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F86" w:rsidRPr="000A757C" w:rsidRDefault="00A11AFD" w:rsidP="00F70F86">
      <w:pPr>
        <w:kinsoku w:val="0"/>
        <w:overflowPunct w:val="0"/>
        <w:spacing w:before="12"/>
        <w:ind w:right="152"/>
        <w:jc w:val="right"/>
        <w:rPr>
          <w:rFonts w:ascii="Calibri" w:hAnsi="Calibri" w:cs="Calibri"/>
          <w:b/>
          <w:bCs/>
          <w:sz w:val="44"/>
          <w:szCs w:val="44"/>
          <w:u w:val="thick"/>
        </w:rPr>
      </w:pPr>
      <w:bookmarkStart w:id="0" w:name="_GoBack"/>
      <w:bookmarkEnd w:id="0"/>
      <w:r>
        <w:rPr>
          <w:rFonts w:ascii="Calibri" w:hAnsi="Calibri" w:cs="Calibri"/>
          <w:b/>
          <w:noProof/>
          <w:spacing w:val="1"/>
          <w:sz w:val="44"/>
          <w:szCs w:val="44"/>
          <w:u w:val="thick"/>
        </w:rPr>
        <w:drawing>
          <wp:inline distT="0" distB="0" distL="0" distR="0">
            <wp:extent cx="5398770" cy="100965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77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0F86" w:rsidRPr="00EF09F6">
        <w:rPr>
          <w:rFonts w:ascii="Calibri" w:hAnsi="Calibri" w:cs="Calibri"/>
          <w:b/>
          <w:bCs/>
          <w:spacing w:val="1"/>
          <w:sz w:val="44"/>
          <w:szCs w:val="44"/>
          <w:u w:val="thick"/>
        </w:rPr>
        <w:t>AN</w:t>
      </w:r>
      <w:r w:rsidR="00F70F86" w:rsidRPr="00EF09F6">
        <w:rPr>
          <w:rFonts w:ascii="Calibri" w:hAnsi="Calibri" w:cs="Calibri"/>
          <w:b/>
          <w:bCs/>
          <w:spacing w:val="-5"/>
          <w:sz w:val="44"/>
          <w:szCs w:val="44"/>
          <w:u w:val="thick"/>
        </w:rPr>
        <w:t>E</w:t>
      </w:r>
      <w:r w:rsidR="00F70F86" w:rsidRPr="00EF09F6">
        <w:rPr>
          <w:rFonts w:ascii="Calibri" w:hAnsi="Calibri" w:cs="Calibri"/>
          <w:b/>
          <w:bCs/>
          <w:spacing w:val="1"/>
          <w:sz w:val="44"/>
          <w:szCs w:val="44"/>
          <w:u w:val="thick"/>
        </w:rPr>
        <w:t>X</w:t>
      </w:r>
      <w:r w:rsidR="00F70F86" w:rsidRPr="00EF09F6">
        <w:rPr>
          <w:rFonts w:ascii="Calibri" w:hAnsi="Calibri" w:cs="Calibri"/>
          <w:b/>
          <w:bCs/>
          <w:sz w:val="44"/>
          <w:szCs w:val="44"/>
          <w:u w:val="thick"/>
        </w:rPr>
        <w:t>O</w:t>
      </w:r>
      <w:r w:rsidR="00F70F86" w:rsidRPr="00EF09F6">
        <w:rPr>
          <w:rFonts w:ascii="Calibri" w:hAnsi="Calibri" w:cs="Calibri"/>
          <w:b/>
          <w:bCs/>
          <w:spacing w:val="-6"/>
          <w:sz w:val="44"/>
          <w:szCs w:val="44"/>
          <w:u w:val="thick"/>
        </w:rPr>
        <w:t xml:space="preserve"> </w:t>
      </w:r>
      <w:r w:rsidR="00F70F86" w:rsidRPr="00EF09F6">
        <w:rPr>
          <w:rFonts w:ascii="Calibri" w:hAnsi="Calibri" w:cs="Calibri"/>
          <w:b/>
          <w:bCs/>
          <w:sz w:val="44"/>
          <w:szCs w:val="44"/>
          <w:u w:val="thick"/>
        </w:rPr>
        <w:t>I</w:t>
      </w:r>
    </w:p>
    <w:p w:rsidR="00F70F86" w:rsidRPr="00EF09F6" w:rsidRDefault="00F70F86" w:rsidP="00F70F86">
      <w:pPr>
        <w:kinsoku w:val="0"/>
        <w:overflowPunct w:val="0"/>
        <w:spacing w:before="6" w:line="220" w:lineRule="exact"/>
      </w:pPr>
    </w:p>
    <w:p w:rsidR="00F70F86" w:rsidRPr="00425E11" w:rsidRDefault="00F70F86" w:rsidP="00F70F86">
      <w:pPr>
        <w:pStyle w:val="Ttulo11"/>
        <w:kinsoku w:val="0"/>
        <w:overflowPunct w:val="0"/>
        <w:spacing w:before="37" w:line="340" w:lineRule="exact"/>
        <w:ind w:left="201" w:right="216"/>
        <w:jc w:val="center"/>
        <w:outlineLvl w:val="9"/>
        <w:rPr>
          <w:b w:val="0"/>
          <w:bCs w:val="0"/>
          <w:sz w:val="36"/>
          <w:szCs w:val="36"/>
          <w:lang w:val="es-ES"/>
        </w:rPr>
      </w:pPr>
      <w:r w:rsidRPr="00425E11">
        <w:rPr>
          <w:spacing w:val="1"/>
          <w:sz w:val="36"/>
          <w:szCs w:val="36"/>
          <w:lang w:val="es-ES"/>
        </w:rPr>
        <w:t>C</w:t>
      </w:r>
      <w:r w:rsidRPr="00425E11">
        <w:rPr>
          <w:spacing w:val="2"/>
          <w:sz w:val="36"/>
          <w:szCs w:val="36"/>
          <w:lang w:val="es-ES"/>
        </w:rPr>
        <w:t>L</w:t>
      </w:r>
      <w:r w:rsidRPr="00425E11">
        <w:rPr>
          <w:spacing w:val="-1"/>
          <w:sz w:val="36"/>
          <w:szCs w:val="36"/>
          <w:lang w:val="es-ES"/>
        </w:rPr>
        <w:t>Á</w:t>
      </w:r>
      <w:r w:rsidRPr="00425E11">
        <w:rPr>
          <w:sz w:val="36"/>
          <w:szCs w:val="36"/>
          <w:lang w:val="es-ES"/>
        </w:rPr>
        <w:t>U</w:t>
      </w:r>
      <w:r w:rsidRPr="00425E11">
        <w:rPr>
          <w:spacing w:val="-2"/>
          <w:sz w:val="36"/>
          <w:szCs w:val="36"/>
          <w:lang w:val="es-ES"/>
        </w:rPr>
        <w:t>S</w:t>
      </w:r>
      <w:r w:rsidRPr="00425E11">
        <w:rPr>
          <w:sz w:val="36"/>
          <w:szCs w:val="36"/>
          <w:lang w:val="es-ES"/>
        </w:rPr>
        <w:t>U</w:t>
      </w:r>
      <w:r w:rsidRPr="00425E11">
        <w:rPr>
          <w:spacing w:val="2"/>
          <w:sz w:val="36"/>
          <w:szCs w:val="36"/>
          <w:lang w:val="es-ES"/>
        </w:rPr>
        <w:t>L</w:t>
      </w:r>
      <w:r w:rsidRPr="00425E11">
        <w:rPr>
          <w:sz w:val="36"/>
          <w:szCs w:val="36"/>
          <w:lang w:val="es-ES"/>
        </w:rPr>
        <w:t>A</w:t>
      </w:r>
      <w:r w:rsidRPr="00425E11">
        <w:rPr>
          <w:spacing w:val="-13"/>
          <w:sz w:val="36"/>
          <w:szCs w:val="36"/>
          <w:lang w:val="es-ES"/>
        </w:rPr>
        <w:t xml:space="preserve"> </w:t>
      </w:r>
      <w:r w:rsidRPr="00425E11">
        <w:rPr>
          <w:spacing w:val="1"/>
          <w:sz w:val="36"/>
          <w:szCs w:val="36"/>
          <w:lang w:val="es-ES"/>
        </w:rPr>
        <w:t>C</w:t>
      </w:r>
      <w:r w:rsidRPr="00425E11">
        <w:rPr>
          <w:spacing w:val="3"/>
          <w:sz w:val="36"/>
          <w:szCs w:val="36"/>
          <w:lang w:val="es-ES"/>
        </w:rPr>
        <w:t>O</w:t>
      </w:r>
      <w:r w:rsidRPr="00425E11">
        <w:rPr>
          <w:spacing w:val="-2"/>
          <w:sz w:val="36"/>
          <w:szCs w:val="36"/>
          <w:lang w:val="es-ES"/>
        </w:rPr>
        <w:t>V</w:t>
      </w:r>
      <w:r w:rsidRPr="00425E11">
        <w:rPr>
          <w:spacing w:val="2"/>
          <w:sz w:val="36"/>
          <w:szCs w:val="36"/>
          <w:lang w:val="es-ES"/>
        </w:rPr>
        <w:t>ID</w:t>
      </w:r>
      <w:r w:rsidRPr="00425E11">
        <w:rPr>
          <w:spacing w:val="1"/>
          <w:sz w:val="36"/>
          <w:szCs w:val="36"/>
          <w:lang w:val="es-ES"/>
        </w:rPr>
        <w:t>-</w:t>
      </w:r>
      <w:r w:rsidRPr="00425E11">
        <w:rPr>
          <w:spacing w:val="-2"/>
          <w:sz w:val="36"/>
          <w:szCs w:val="36"/>
          <w:lang w:val="es-ES"/>
        </w:rPr>
        <w:t>1</w:t>
      </w:r>
      <w:r w:rsidRPr="00425E11">
        <w:rPr>
          <w:sz w:val="36"/>
          <w:szCs w:val="36"/>
          <w:lang w:val="es-ES"/>
        </w:rPr>
        <w:t>9</w:t>
      </w:r>
      <w:r w:rsidRPr="00425E11">
        <w:rPr>
          <w:spacing w:val="-14"/>
          <w:sz w:val="36"/>
          <w:szCs w:val="36"/>
          <w:lang w:val="es-ES"/>
        </w:rPr>
        <w:t xml:space="preserve"> </w:t>
      </w:r>
      <w:r w:rsidRPr="00425E11">
        <w:rPr>
          <w:spacing w:val="2"/>
          <w:sz w:val="36"/>
          <w:szCs w:val="36"/>
          <w:lang w:val="es-ES"/>
        </w:rPr>
        <w:t>D</w:t>
      </w:r>
      <w:r w:rsidRPr="00425E11">
        <w:rPr>
          <w:sz w:val="36"/>
          <w:szCs w:val="36"/>
          <w:lang w:val="es-ES"/>
        </w:rPr>
        <w:t>E</w:t>
      </w:r>
      <w:r w:rsidRPr="00425E11">
        <w:rPr>
          <w:spacing w:val="-14"/>
          <w:sz w:val="36"/>
          <w:szCs w:val="36"/>
          <w:lang w:val="es-ES"/>
        </w:rPr>
        <w:t xml:space="preserve"> </w:t>
      </w:r>
      <w:r w:rsidRPr="00425E11">
        <w:rPr>
          <w:spacing w:val="2"/>
          <w:sz w:val="36"/>
          <w:szCs w:val="36"/>
          <w:lang w:val="es-ES"/>
        </w:rPr>
        <w:t>I</w:t>
      </w:r>
      <w:r w:rsidRPr="00425E11">
        <w:rPr>
          <w:spacing w:val="3"/>
          <w:sz w:val="36"/>
          <w:szCs w:val="36"/>
          <w:lang w:val="es-ES"/>
        </w:rPr>
        <w:t>N</w:t>
      </w:r>
      <w:r w:rsidRPr="00425E11">
        <w:rPr>
          <w:spacing w:val="-2"/>
          <w:sz w:val="36"/>
          <w:szCs w:val="36"/>
          <w:lang w:val="es-ES"/>
        </w:rPr>
        <w:t>S</w:t>
      </w:r>
      <w:r w:rsidRPr="00425E11">
        <w:rPr>
          <w:spacing w:val="1"/>
          <w:sz w:val="36"/>
          <w:szCs w:val="36"/>
          <w:lang w:val="es-ES"/>
        </w:rPr>
        <w:t>CR</w:t>
      </w:r>
      <w:r w:rsidRPr="00425E11">
        <w:rPr>
          <w:spacing w:val="2"/>
          <w:sz w:val="36"/>
          <w:szCs w:val="36"/>
          <w:lang w:val="es-ES"/>
        </w:rPr>
        <w:t>I</w:t>
      </w:r>
      <w:r w:rsidRPr="00425E11">
        <w:rPr>
          <w:sz w:val="36"/>
          <w:szCs w:val="36"/>
          <w:lang w:val="es-ES"/>
        </w:rPr>
        <w:t>P</w:t>
      </w:r>
      <w:r w:rsidRPr="00425E11">
        <w:rPr>
          <w:spacing w:val="1"/>
          <w:sz w:val="36"/>
          <w:szCs w:val="36"/>
          <w:lang w:val="es-ES"/>
        </w:rPr>
        <w:t>C</w:t>
      </w:r>
      <w:r w:rsidRPr="00425E11">
        <w:rPr>
          <w:spacing w:val="2"/>
          <w:sz w:val="36"/>
          <w:szCs w:val="36"/>
          <w:lang w:val="es-ES"/>
        </w:rPr>
        <w:t>I</w:t>
      </w:r>
      <w:r w:rsidRPr="00425E11">
        <w:rPr>
          <w:spacing w:val="-2"/>
          <w:sz w:val="36"/>
          <w:szCs w:val="36"/>
          <w:lang w:val="es-ES"/>
        </w:rPr>
        <w:t>Ó</w:t>
      </w:r>
      <w:r w:rsidRPr="00425E11">
        <w:rPr>
          <w:sz w:val="36"/>
          <w:szCs w:val="36"/>
          <w:lang w:val="es-ES"/>
        </w:rPr>
        <w:t>N</w:t>
      </w:r>
      <w:r w:rsidRPr="00425E11">
        <w:rPr>
          <w:spacing w:val="-13"/>
          <w:sz w:val="36"/>
          <w:szCs w:val="36"/>
          <w:lang w:val="es-ES"/>
        </w:rPr>
        <w:t xml:space="preserve"> </w:t>
      </w:r>
      <w:r w:rsidRPr="00425E11">
        <w:rPr>
          <w:sz w:val="36"/>
          <w:szCs w:val="36"/>
          <w:lang w:val="es-ES"/>
        </w:rPr>
        <w:t>Y</w:t>
      </w:r>
      <w:r w:rsidRPr="00425E11">
        <w:rPr>
          <w:spacing w:val="-13"/>
          <w:sz w:val="36"/>
          <w:szCs w:val="36"/>
          <w:lang w:val="es-ES"/>
        </w:rPr>
        <w:t xml:space="preserve"> </w:t>
      </w:r>
      <w:r w:rsidRPr="00425E11">
        <w:rPr>
          <w:spacing w:val="5"/>
          <w:sz w:val="36"/>
          <w:szCs w:val="36"/>
          <w:lang w:val="es-ES"/>
        </w:rPr>
        <w:t>P</w:t>
      </w:r>
      <w:r w:rsidRPr="00425E11">
        <w:rPr>
          <w:spacing w:val="-1"/>
          <w:sz w:val="36"/>
          <w:szCs w:val="36"/>
          <w:lang w:val="es-ES"/>
        </w:rPr>
        <w:t>A</w:t>
      </w:r>
      <w:r w:rsidRPr="00425E11">
        <w:rPr>
          <w:spacing w:val="1"/>
          <w:sz w:val="36"/>
          <w:szCs w:val="36"/>
          <w:lang w:val="es-ES"/>
        </w:rPr>
        <w:t>RT</w:t>
      </w:r>
      <w:r w:rsidRPr="00425E11">
        <w:rPr>
          <w:spacing w:val="2"/>
          <w:sz w:val="36"/>
          <w:szCs w:val="36"/>
          <w:lang w:val="es-ES"/>
        </w:rPr>
        <w:t>I</w:t>
      </w:r>
      <w:r w:rsidRPr="00425E11">
        <w:rPr>
          <w:spacing w:val="1"/>
          <w:sz w:val="36"/>
          <w:szCs w:val="36"/>
          <w:lang w:val="es-ES"/>
        </w:rPr>
        <w:t>C</w:t>
      </w:r>
      <w:r w:rsidRPr="00425E11">
        <w:rPr>
          <w:spacing w:val="2"/>
          <w:sz w:val="36"/>
          <w:szCs w:val="36"/>
          <w:lang w:val="es-ES"/>
        </w:rPr>
        <w:t>I</w:t>
      </w:r>
      <w:r w:rsidRPr="00425E11">
        <w:rPr>
          <w:sz w:val="36"/>
          <w:szCs w:val="36"/>
          <w:lang w:val="es-ES"/>
        </w:rPr>
        <w:t>P</w:t>
      </w:r>
      <w:r w:rsidRPr="00425E11">
        <w:rPr>
          <w:spacing w:val="-1"/>
          <w:sz w:val="36"/>
          <w:szCs w:val="36"/>
          <w:lang w:val="es-ES"/>
        </w:rPr>
        <w:t>A</w:t>
      </w:r>
      <w:r w:rsidRPr="00425E11">
        <w:rPr>
          <w:spacing w:val="1"/>
          <w:sz w:val="36"/>
          <w:szCs w:val="36"/>
          <w:lang w:val="es-ES"/>
        </w:rPr>
        <w:t>C</w:t>
      </w:r>
      <w:r w:rsidRPr="00425E11">
        <w:rPr>
          <w:spacing w:val="2"/>
          <w:sz w:val="36"/>
          <w:szCs w:val="36"/>
          <w:lang w:val="es-ES"/>
        </w:rPr>
        <w:t>I</w:t>
      </w:r>
      <w:r w:rsidRPr="00425E11">
        <w:rPr>
          <w:spacing w:val="-2"/>
          <w:sz w:val="36"/>
          <w:szCs w:val="36"/>
          <w:lang w:val="es-ES"/>
        </w:rPr>
        <w:t>Ó</w:t>
      </w:r>
      <w:r w:rsidRPr="00425E11">
        <w:rPr>
          <w:sz w:val="36"/>
          <w:szCs w:val="36"/>
          <w:lang w:val="es-ES"/>
        </w:rPr>
        <w:t>N</w:t>
      </w:r>
      <w:r w:rsidRPr="00425E11">
        <w:rPr>
          <w:spacing w:val="-12"/>
          <w:sz w:val="36"/>
          <w:szCs w:val="36"/>
          <w:lang w:val="es-ES"/>
        </w:rPr>
        <w:t xml:space="preserve"> </w:t>
      </w:r>
      <w:r w:rsidRPr="00425E11">
        <w:rPr>
          <w:spacing w:val="-2"/>
          <w:sz w:val="36"/>
          <w:szCs w:val="36"/>
          <w:lang w:val="es-ES"/>
        </w:rPr>
        <w:t>E</w:t>
      </w:r>
      <w:r w:rsidRPr="00425E11">
        <w:rPr>
          <w:sz w:val="36"/>
          <w:szCs w:val="36"/>
          <w:lang w:val="es-ES"/>
        </w:rPr>
        <w:t>N</w:t>
      </w:r>
      <w:r w:rsidRPr="00425E11">
        <w:rPr>
          <w:spacing w:val="-13"/>
          <w:sz w:val="36"/>
          <w:szCs w:val="36"/>
          <w:lang w:val="es-ES"/>
        </w:rPr>
        <w:t xml:space="preserve"> </w:t>
      </w:r>
      <w:r w:rsidRPr="00425E11">
        <w:rPr>
          <w:spacing w:val="1"/>
          <w:sz w:val="36"/>
          <w:szCs w:val="36"/>
          <w:lang w:val="es-ES"/>
        </w:rPr>
        <w:t>C</w:t>
      </w:r>
      <w:r w:rsidRPr="00425E11">
        <w:rPr>
          <w:spacing w:val="-2"/>
          <w:sz w:val="36"/>
          <w:szCs w:val="36"/>
          <w:lang w:val="es-ES"/>
        </w:rPr>
        <w:t>O</w:t>
      </w:r>
      <w:r w:rsidRPr="00425E11">
        <w:rPr>
          <w:spacing w:val="1"/>
          <w:sz w:val="36"/>
          <w:szCs w:val="36"/>
          <w:lang w:val="es-ES"/>
        </w:rPr>
        <w:t>M</w:t>
      </w:r>
      <w:r w:rsidRPr="00425E11">
        <w:rPr>
          <w:spacing w:val="5"/>
          <w:sz w:val="36"/>
          <w:szCs w:val="36"/>
          <w:lang w:val="es-ES"/>
        </w:rPr>
        <w:t>P</w:t>
      </w:r>
      <w:r w:rsidRPr="00425E11">
        <w:rPr>
          <w:spacing w:val="-2"/>
          <w:sz w:val="36"/>
          <w:szCs w:val="36"/>
          <w:lang w:val="es-ES"/>
        </w:rPr>
        <w:t>E</w:t>
      </w:r>
      <w:r w:rsidRPr="00425E11">
        <w:rPr>
          <w:spacing w:val="1"/>
          <w:sz w:val="36"/>
          <w:szCs w:val="36"/>
          <w:lang w:val="es-ES"/>
        </w:rPr>
        <w:t>T</w:t>
      </w:r>
      <w:r w:rsidRPr="00425E11">
        <w:rPr>
          <w:spacing w:val="2"/>
          <w:sz w:val="36"/>
          <w:szCs w:val="36"/>
          <w:lang w:val="es-ES"/>
        </w:rPr>
        <w:t>I</w:t>
      </w:r>
      <w:r w:rsidRPr="00425E11">
        <w:rPr>
          <w:spacing w:val="1"/>
          <w:sz w:val="36"/>
          <w:szCs w:val="36"/>
          <w:lang w:val="es-ES"/>
        </w:rPr>
        <w:t>C</w:t>
      </w:r>
      <w:r w:rsidRPr="00425E11">
        <w:rPr>
          <w:spacing w:val="2"/>
          <w:sz w:val="36"/>
          <w:szCs w:val="36"/>
          <w:lang w:val="es-ES"/>
        </w:rPr>
        <w:t>I</w:t>
      </w:r>
      <w:r w:rsidRPr="00425E11">
        <w:rPr>
          <w:spacing w:val="-2"/>
          <w:sz w:val="36"/>
          <w:szCs w:val="36"/>
          <w:lang w:val="es-ES"/>
        </w:rPr>
        <w:t>O</w:t>
      </w:r>
      <w:r w:rsidRPr="00425E11">
        <w:rPr>
          <w:spacing w:val="-1"/>
          <w:sz w:val="36"/>
          <w:szCs w:val="36"/>
          <w:lang w:val="es-ES"/>
        </w:rPr>
        <w:t>N</w:t>
      </w:r>
      <w:r w:rsidRPr="00425E11">
        <w:rPr>
          <w:spacing w:val="-2"/>
          <w:sz w:val="36"/>
          <w:szCs w:val="36"/>
          <w:lang w:val="es-ES"/>
        </w:rPr>
        <w:t>E</w:t>
      </w:r>
      <w:r w:rsidRPr="00425E11">
        <w:rPr>
          <w:sz w:val="36"/>
          <w:szCs w:val="36"/>
          <w:lang w:val="es-ES"/>
        </w:rPr>
        <w:t>S</w:t>
      </w:r>
      <w:r w:rsidRPr="00425E11">
        <w:rPr>
          <w:spacing w:val="-11"/>
          <w:sz w:val="36"/>
          <w:szCs w:val="36"/>
          <w:lang w:val="es-ES"/>
        </w:rPr>
        <w:t xml:space="preserve"> </w:t>
      </w:r>
      <w:r w:rsidRPr="00425E11">
        <w:rPr>
          <w:spacing w:val="2"/>
          <w:sz w:val="36"/>
          <w:szCs w:val="36"/>
          <w:lang w:val="es-ES"/>
        </w:rPr>
        <w:t>D</w:t>
      </w:r>
      <w:r w:rsidRPr="00425E11">
        <w:rPr>
          <w:sz w:val="36"/>
          <w:szCs w:val="36"/>
          <w:lang w:val="es-ES"/>
        </w:rPr>
        <w:t>E</w:t>
      </w:r>
      <w:r w:rsidRPr="00425E11">
        <w:rPr>
          <w:w w:val="99"/>
          <w:sz w:val="36"/>
          <w:szCs w:val="36"/>
          <w:lang w:val="es-ES"/>
        </w:rPr>
        <w:t xml:space="preserve"> </w:t>
      </w:r>
      <w:r w:rsidRPr="00425E11">
        <w:rPr>
          <w:spacing w:val="2"/>
          <w:sz w:val="36"/>
          <w:szCs w:val="36"/>
          <w:lang w:val="es-ES"/>
        </w:rPr>
        <w:t>L</w:t>
      </w:r>
      <w:r w:rsidRPr="00425E11">
        <w:rPr>
          <w:sz w:val="36"/>
          <w:szCs w:val="36"/>
          <w:lang w:val="es-ES"/>
        </w:rPr>
        <w:t>A</w:t>
      </w:r>
      <w:r w:rsidRPr="00425E11">
        <w:rPr>
          <w:spacing w:val="-13"/>
          <w:sz w:val="36"/>
          <w:szCs w:val="36"/>
          <w:lang w:val="es-ES"/>
        </w:rPr>
        <w:t xml:space="preserve"> </w:t>
      </w:r>
      <w:r w:rsidRPr="00425E11">
        <w:rPr>
          <w:spacing w:val="1"/>
          <w:sz w:val="36"/>
          <w:szCs w:val="36"/>
          <w:lang w:val="es-ES"/>
        </w:rPr>
        <w:t>F</w:t>
      </w:r>
      <w:r w:rsidRPr="00425E11">
        <w:rPr>
          <w:spacing w:val="-2"/>
          <w:sz w:val="36"/>
          <w:szCs w:val="36"/>
          <w:lang w:val="es-ES"/>
        </w:rPr>
        <w:t>E</w:t>
      </w:r>
      <w:r w:rsidRPr="00425E11">
        <w:rPr>
          <w:spacing w:val="2"/>
          <w:sz w:val="36"/>
          <w:szCs w:val="36"/>
          <w:lang w:val="es-ES"/>
        </w:rPr>
        <w:t>D</w:t>
      </w:r>
      <w:r w:rsidRPr="00425E11">
        <w:rPr>
          <w:spacing w:val="-2"/>
          <w:sz w:val="36"/>
          <w:szCs w:val="36"/>
          <w:lang w:val="es-ES"/>
        </w:rPr>
        <w:t>E</w:t>
      </w:r>
      <w:r w:rsidRPr="00425E11">
        <w:rPr>
          <w:spacing w:val="1"/>
          <w:sz w:val="36"/>
          <w:szCs w:val="36"/>
          <w:lang w:val="es-ES"/>
        </w:rPr>
        <w:t>R</w:t>
      </w:r>
      <w:r w:rsidRPr="00425E11">
        <w:rPr>
          <w:spacing w:val="-1"/>
          <w:sz w:val="36"/>
          <w:szCs w:val="36"/>
          <w:lang w:val="es-ES"/>
        </w:rPr>
        <w:t>A</w:t>
      </w:r>
      <w:r w:rsidRPr="00425E11">
        <w:rPr>
          <w:spacing w:val="1"/>
          <w:sz w:val="36"/>
          <w:szCs w:val="36"/>
          <w:lang w:val="es-ES"/>
        </w:rPr>
        <w:t>C</w:t>
      </w:r>
      <w:r w:rsidRPr="00425E11">
        <w:rPr>
          <w:spacing w:val="2"/>
          <w:sz w:val="36"/>
          <w:szCs w:val="36"/>
          <w:lang w:val="es-ES"/>
        </w:rPr>
        <w:t>I</w:t>
      </w:r>
      <w:r w:rsidRPr="00425E11">
        <w:rPr>
          <w:spacing w:val="-2"/>
          <w:sz w:val="36"/>
          <w:szCs w:val="36"/>
          <w:lang w:val="es-ES"/>
        </w:rPr>
        <w:t>Ó</w:t>
      </w:r>
      <w:r w:rsidRPr="00425E11">
        <w:rPr>
          <w:sz w:val="36"/>
          <w:szCs w:val="36"/>
          <w:lang w:val="es-ES"/>
        </w:rPr>
        <w:t>N</w:t>
      </w:r>
      <w:r w:rsidRPr="00425E11">
        <w:rPr>
          <w:spacing w:val="-8"/>
          <w:sz w:val="36"/>
          <w:szCs w:val="36"/>
          <w:lang w:val="es-ES"/>
        </w:rPr>
        <w:t xml:space="preserve"> </w:t>
      </w:r>
      <w:r>
        <w:rPr>
          <w:spacing w:val="-2"/>
          <w:sz w:val="36"/>
          <w:szCs w:val="36"/>
          <w:lang w:val="es-ES"/>
        </w:rPr>
        <w:t xml:space="preserve">DE </w:t>
      </w:r>
      <w:r w:rsidRPr="00425E11">
        <w:rPr>
          <w:spacing w:val="4"/>
          <w:sz w:val="36"/>
          <w:szCs w:val="36"/>
          <w:lang w:val="es-ES"/>
        </w:rPr>
        <w:t>A</w:t>
      </w:r>
      <w:r w:rsidRPr="00425E11">
        <w:rPr>
          <w:spacing w:val="-1"/>
          <w:sz w:val="36"/>
          <w:szCs w:val="36"/>
          <w:lang w:val="es-ES"/>
        </w:rPr>
        <w:t>J</w:t>
      </w:r>
      <w:r w:rsidRPr="00425E11">
        <w:rPr>
          <w:spacing w:val="-2"/>
          <w:sz w:val="36"/>
          <w:szCs w:val="36"/>
          <w:lang w:val="es-ES"/>
        </w:rPr>
        <w:t>E</w:t>
      </w:r>
      <w:r w:rsidRPr="00425E11">
        <w:rPr>
          <w:spacing w:val="2"/>
          <w:sz w:val="36"/>
          <w:szCs w:val="36"/>
          <w:lang w:val="es-ES"/>
        </w:rPr>
        <w:t>D</w:t>
      </w:r>
      <w:r w:rsidRPr="00425E11">
        <w:rPr>
          <w:spacing w:val="1"/>
          <w:sz w:val="36"/>
          <w:szCs w:val="36"/>
          <w:lang w:val="es-ES"/>
        </w:rPr>
        <w:t>R</w:t>
      </w:r>
      <w:r w:rsidRPr="00425E11">
        <w:rPr>
          <w:spacing w:val="-2"/>
          <w:sz w:val="36"/>
          <w:szCs w:val="36"/>
          <w:lang w:val="es-ES"/>
        </w:rPr>
        <w:t>E</w:t>
      </w:r>
      <w:r w:rsidRPr="00425E11">
        <w:rPr>
          <w:sz w:val="36"/>
          <w:szCs w:val="36"/>
          <w:lang w:val="es-ES"/>
        </w:rPr>
        <w:t>Z</w:t>
      </w:r>
      <w:r>
        <w:rPr>
          <w:sz w:val="36"/>
          <w:szCs w:val="36"/>
          <w:lang w:val="es-ES"/>
        </w:rPr>
        <w:t xml:space="preserve"> REGIÓN DE MURCIA</w:t>
      </w:r>
      <w:r w:rsidRPr="00425E11">
        <w:rPr>
          <w:spacing w:val="-7"/>
          <w:sz w:val="36"/>
          <w:szCs w:val="36"/>
          <w:lang w:val="es-ES"/>
        </w:rPr>
        <w:t xml:space="preserve"> </w:t>
      </w:r>
      <w:r w:rsidRPr="00425E11">
        <w:rPr>
          <w:spacing w:val="-1"/>
          <w:sz w:val="36"/>
          <w:szCs w:val="36"/>
          <w:lang w:val="es-ES"/>
        </w:rPr>
        <w:t>(</w:t>
      </w:r>
      <w:r w:rsidRPr="00425E11">
        <w:rPr>
          <w:spacing w:val="1"/>
          <w:sz w:val="36"/>
          <w:szCs w:val="36"/>
          <w:lang w:val="es-ES"/>
        </w:rPr>
        <w:t>F</w:t>
      </w:r>
      <w:r>
        <w:rPr>
          <w:spacing w:val="-2"/>
          <w:sz w:val="36"/>
          <w:szCs w:val="36"/>
          <w:lang w:val="es-ES"/>
        </w:rPr>
        <w:t>.A.R.M.</w:t>
      </w:r>
      <w:r w:rsidRPr="00425E11">
        <w:rPr>
          <w:spacing w:val="-1"/>
          <w:sz w:val="36"/>
          <w:szCs w:val="36"/>
          <w:lang w:val="es-ES"/>
        </w:rPr>
        <w:t>)</w:t>
      </w:r>
    </w:p>
    <w:p w:rsidR="00F70F86" w:rsidRPr="00EF09F6" w:rsidRDefault="00F70F86" w:rsidP="00F70F86">
      <w:pPr>
        <w:kinsoku w:val="0"/>
        <w:overflowPunct w:val="0"/>
        <w:spacing w:before="2" w:line="140" w:lineRule="exact"/>
        <w:rPr>
          <w:sz w:val="14"/>
          <w:szCs w:val="14"/>
        </w:rPr>
      </w:pPr>
    </w:p>
    <w:p w:rsidR="00F70F86" w:rsidRPr="00EF09F6" w:rsidRDefault="00F70F86" w:rsidP="00F70F86">
      <w:pPr>
        <w:kinsoku w:val="0"/>
        <w:overflowPunct w:val="0"/>
        <w:spacing w:line="200" w:lineRule="exact"/>
        <w:rPr>
          <w:sz w:val="20"/>
        </w:rPr>
      </w:pPr>
    </w:p>
    <w:p w:rsidR="00F70F86" w:rsidRPr="00EF09F6" w:rsidRDefault="00F70F86" w:rsidP="00F70F86">
      <w:pPr>
        <w:kinsoku w:val="0"/>
        <w:overflowPunct w:val="0"/>
        <w:spacing w:line="340" w:lineRule="exact"/>
        <w:ind w:left="191" w:right="212"/>
        <w:jc w:val="center"/>
        <w:rPr>
          <w:rFonts w:ascii="Calibri" w:hAnsi="Calibri" w:cs="Calibri"/>
          <w:sz w:val="28"/>
          <w:szCs w:val="28"/>
        </w:rPr>
      </w:pPr>
      <w:r w:rsidRPr="00EF09F6">
        <w:rPr>
          <w:rFonts w:ascii="Calibri" w:hAnsi="Calibri" w:cs="Calibri"/>
          <w:b/>
          <w:bCs/>
          <w:spacing w:val="1"/>
          <w:sz w:val="28"/>
          <w:szCs w:val="28"/>
        </w:rPr>
        <w:t>C</w:t>
      </w:r>
      <w:r w:rsidRPr="00EF09F6">
        <w:rPr>
          <w:rFonts w:ascii="Calibri" w:hAnsi="Calibri" w:cs="Calibri"/>
          <w:b/>
          <w:bCs/>
          <w:spacing w:val="-1"/>
          <w:sz w:val="28"/>
          <w:szCs w:val="28"/>
        </w:rPr>
        <w:t>onse</w:t>
      </w:r>
      <w:r w:rsidRPr="00EF09F6">
        <w:rPr>
          <w:rFonts w:ascii="Calibri" w:hAnsi="Calibri" w:cs="Calibri"/>
          <w:b/>
          <w:bCs/>
          <w:spacing w:val="4"/>
          <w:sz w:val="28"/>
          <w:szCs w:val="28"/>
        </w:rPr>
        <w:t>n</w:t>
      </w:r>
      <w:r w:rsidRPr="00EF09F6">
        <w:rPr>
          <w:rFonts w:ascii="Calibri" w:hAnsi="Calibri" w:cs="Calibri"/>
          <w:b/>
          <w:bCs/>
          <w:spacing w:val="-1"/>
          <w:sz w:val="28"/>
          <w:szCs w:val="28"/>
        </w:rPr>
        <w:t>t</w:t>
      </w:r>
      <w:r w:rsidRPr="00EF09F6">
        <w:rPr>
          <w:rFonts w:ascii="Calibri" w:hAnsi="Calibri" w:cs="Calibri"/>
          <w:b/>
          <w:bCs/>
          <w:spacing w:val="-2"/>
          <w:sz w:val="28"/>
          <w:szCs w:val="28"/>
        </w:rPr>
        <w:t>i</w:t>
      </w:r>
      <w:r w:rsidRPr="00EF09F6">
        <w:rPr>
          <w:rFonts w:ascii="Calibri" w:hAnsi="Calibri" w:cs="Calibri"/>
          <w:b/>
          <w:bCs/>
          <w:spacing w:val="3"/>
          <w:sz w:val="28"/>
          <w:szCs w:val="28"/>
        </w:rPr>
        <w:t>m</w:t>
      </w:r>
      <w:r w:rsidRPr="00EF09F6">
        <w:rPr>
          <w:rFonts w:ascii="Calibri" w:hAnsi="Calibri" w:cs="Calibri"/>
          <w:b/>
          <w:bCs/>
          <w:spacing w:val="-2"/>
          <w:sz w:val="28"/>
          <w:szCs w:val="28"/>
        </w:rPr>
        <w:t>i</w:t>
      </w:r>
      <w:r w:rsidRPr="00EF09F6">
        <w:rPr>
          <w:rFonts w:ascii="Calibri" w:hAnsi="Calibri" w:cs="Calibri"/>
          <w:b/>
          <w:bCs/>
          <w:spacing w:val="-1"/>
          <w:sz w:val="28"/>
          <w:szCs w:val="28"/>
        </w:rPr>
        <w:t>e</w:t>
      </w:r>
      <w:r w:rsidRPr="00EF09F6">
        <w:rPr>
          <w:rFonts w:ascii="Calibri" w:hAnsi="Calibri" w:cs="Calibri"/>
          <w:b/>
          <w:bCs/>
          <w:spacing w:val="4"/>
          <w:sz w:val="28"/>
          <w:szCs w:val="28"/>
        </w:rPr>
        <w:t>n</w:t>
      </w:r>
      <w:r w:rsidRPr="00EF09F6">
        <w:rPr>
          <w:rFonts w:ascii="Calibri" w:hAnsi="Calibri" w:cs="Calibri"/>
          <w:b/>
          <w:bCs/>
          <w:spacing w:val="-1"/>
          <w:sz w:val="28"/>
          <w:szCs w:val="28"/>
        </w:rPr>
        <w:t>t</w:t>
      </w:r>
      <w:r w:rsidRPr="00EF09F6">
        <w:rPr>
          <w:rFonts w:ascii="Calibri" w:hAnsi="Calibri" w:cs="Calibri"/>
          <w:b/>
          <w:bCs/>
          <w:sz w:val="28"/>
          <w:szCs w:val="28"/>
        </w:rPr>
        <w:t>o</w:t>
      </w:r>
      <w:r w:rsidRPr="00EF09F6">
        <w:rPr>
          <w:rFonts w:ascii="Calibri" w:hAnsi="Calibri" w:cs="Calibri"/>
          <w:b/>
          <w:bCs/>
          <w:spacing w:val="-9"/>
          <w:sz w:val="28"/>
          <w:szCs w:val="28"/>
        </w:rPr>
        <w:t xml:space="preserve"> </w:t>
      </w:r>
      <w:r w:rsidRPr="00EF09F6">
        <w:rPr>
          <w:rFonts w:ascii="Calibri" w:hAnsi="Calibri" w:cs="Calibri"/>
          <w:b/>
          <w:bCs/>
          <w:spacing w:val="-2"/>
          <w:sz w:val="28"/>
          <w:szCs w:val="28"/>
        </w:rPr>
        <w:t>i</w:t>
      </w:r>
      <w:r w:rsidRPr="00EF09F6">
        <w:rPr>
          <w:rFonts w:ascii="Calibri" w:hAnsi="Calibri" w:cs="Calibri"/>
          <w:b/>
          <w:bCs/>
          <w:spacing w:val="-1"/>
          <w:sz w:val="28"/>
          <w:szCs w:val="28"/>
        </w:rPr>
        <w:t>n</w:t>
      </w:r>
      <w:r w:rsidRPr="00EF09F6">
        <w:rPr>
          <w:rFonts w:ascii="Calibri" w:hAnsi="Calibri" w:cs="Calibri"/>
          <w:b/>
          <w:bCs/>
          <w:spacing w:val="3"/>
          <w:sz w:val="28"/>
          <w:szCs w:val="28"/>
        </w:rPr>
        <w:t>f</w:t>
      </w:r>
      <w:r w:rsidRPr="00EF09F6">
        <w:rPr>
          <w:rFonts w:ascii="Calibri" w:hAnsi="Calibri" w:cs="Calibri"/>
          <w:b/>
          <w:bCs/>
          <w:spacing w:val="-1"/>
          <w:sz w:val="28"/>
          <w:szCs w:val="28"/>
        </w:rPr>
        <w:t>o</w:t>
      </w:r>
      <w:r w:rsidRPr="00EF09F6">
        <w:rPr>
          <w:rFonts w:ascii="Calibri" w:hAnsi="Calibri" w:cs="Calibri"/>
          <w:b/>
          <w:bCs/>
          <w:spacing w:val="1"/>
          <w:sz w:val="28"/>
          <w:szCs w:val="28"/>
        </w:rPr>
        <w:t>r</w:t>
      </w:r>
      <w:r w:rsidRPr="00EF09F6">
        <w:rPr>
          <w:rFonts w:ascii="Calibri" w:hAnsi="Calibri" w:cs="Calibri"/>
          <w:b/>
          <w:bCs/>
          <w:spacing w:val="-1"/>
          <w:sz w:val="28"/>
          <w:szCs w:val="28"/>
        </w:rPr>
        <w:t>m</w:t>
      </w:r>
      <w:r w:rsidRPr="00EF09F6">
        <w:rPr>
          <w:rFonts w:ascii="Calibri" w:hAnsi="Calibri" w:cs="Calibri"/>
          <w:b/>
          <w:bCs/>
          <w:spacing w:val="1"/>
          <w:sz w:val="28"/>
          <w:szCs w:val="28"/>
        </w:rPr>
        <w:t>a</w:t>
      </w:r>
      <w:r w:rsidRPr="00EF09F6">
        <w:rPr>
          <w:rFonts w:ascii="Calibri" w:hAnsi="Calibri" w:cs="Calibri"/>
          <w:b/>
          <w:bCs/>
          <w:spacing w:val="-1"/>
          <w:sz w:val="28"/>
          <w:szCs w:val="28"/>
        </w:rPr>
        <w:t>d</w:t>
      </w:r>
      <w:r w:rsidRPr="00EF09F6">
        <w:rPr>
          <w:rFonts w:ascii="Calibri" w:hAnsi="Calibri" w:cs="Calibri"/>
          <w:b/>
          <w:bCs/>
          <w:sz w:val="28"/>
          <w:szCs w:val="28"/>
        </w:rPr>
        <w:t>o</w:t>
      </w:r>
      <w:r w:rsidRPr="00EF09F6">
        <w:rPr>
          <w:rFonts w:ascii="Calibri" w:hAnsi="Calibri" w:cs="Calibri"/>
          <w:b/>
          <w:bCs/>
          <w:spacing w:val="-8"/>
          <w:sz w:val="28"/>
          <w:szCs w:val="28"/>
        </w:rPr>
        <w:t xml:space="preserve"> </w:t>
      </w:r>
      <w:r w:rsidRPr="00EF09F6">
        <w:rPr>
          <w:rFonts w:ascii="Calibri" w:hAnsi="Calibri" w:cs="Calibri"/>
          <w:b/>
          <w:bCs/>
          <w:spacing w:val="-1"/>
          <w:sz w:val="28"/>
          <w:szCs w:val="28"/>
        </w:rPr>
        <w:t>d</w:t>
      </w:r>
      <w:r w:rsidRPr="00EF09F6">
        <w:rPr>
          <w:rFonts w:ascii="Calibri" w:hAnsi="Calibri" w:cs="Calibri"/>
          <w:b/>
          <w:bCs/>
          <w:sz w:val="28"/>
          <w:szCs w:val="28"/>
        </w:rPr>
        <w:t>e</w:t>
      </w:r>
      <w:r w:rsidRPr="00EF09F6">
        <w:rPr>
          <w:rFonts w:ascii="Calibri" w:hAnsi="Calibri" w:cs="Calibri"/>
          <w:b/>
          <w:bCs/>
          <w:spacing w:val="-13"/>
          <w:sz w:val="28"/>
          <w:szCs w:val="28"/>
        </w:rPr>
        <w:t xml:space="preserve"> </w:t>
      </w:r>
      <w:r w:rsidRPr="00EF09F6">
        <w:rPr>
          <w:rFonts w:ascii="Calibri" w:hAnsi="Calibri" w:cs="Calibri"/>
          <w:b/>
          <w:bCs/>
          <w:spacing w:val="1"/>
          <w:sz w:val="28"/>
          <w:szCs w:val="28"/>
        </w:rPr>
        <w:t>a</w:t>
      </w:r>
      <w:r w:rsidRPr="00EF09F6">
        <w:rPr>
          <w:rFonts w:ascii="Calibri" w:hAnsi="Calibri" w:cs="Calibri"/>
          <w:b/>
          <w:bCs/>
          <w:spacing w:val="4"/>
          <w:sz w:val="28"/>
          <w:szCs w:val="28"/>
        </w:rPr>
        <w:t>p</w:t>
      </w:r>
      <w:r w:rsidRPr="00EF09F6">
        <w:rPr>
          <w:rFonts w:ascii="Calibri" w:hAnsi="Calibri" w:cs="Calibri"/>
          <w:b/>
          <w:bCs/>
          <w:spacing w:val="-2"/>
          <w:sz w:val="28"/>
          <w:szCs w:val="28"/>
        </w:rPr>
        <w:t>lic</w:t>
      </w:r>
      <w:r w:rsidRPr="00EF09F6">
        <w:rPr>
          <w:rFonts w:ascii="Calibri" w:hAnsi="Calibri" w:cs="Calibri"/>
          <w:b/>
          <w:bCs/>
          <w:spacing w:val="6"/>
          <w:sz w:val="28"/>
          <w:szCs w:val="28"/>
        </w:rPr>
        <w:t>a</w:t>
      </w:r>
      <w:r w:rsidRPr="00EF09F6">
        <w:rPr>
          <w:rFonts w:ascii="Calibri" w:hAnsi="Calibri" w:cs="Calibri"/>
          <w:b/>
          <w:bCs/>
          <w:spacing w:val="-2"/>
          <w:sz w:val="28"/>
          <w:szCs w:val="28"/>
        </w:rPr>
        <w:t>ci</w:t>
      </w:r>
      <w:r w:rsidRPr="00EF09F6">
        <w:rPr>
          <w:rFonts w:ascii="Calibri" w:hAnsi="Calibri" w:cs="Calibri"/>
          <w:b/>
          <w:bCs/>
          <w:spacing w:val="3"/>
          <w:sz w:val="28"/>
          <w:szCs w:val="28"/>
        </w:rPr>
        <w:t>ó</w:t>
      </w:r>
      <w:r w:rsidRPr="00EF09F6">
        <w:rPr>
          <w:rFonts w:ascii="Calibri" w:hAnsi="Calibri" w:cs="Calibri"/>
          <w:b/>
          <w:bCs/>
          <w:sz w:val="28"/>
          <w:szCs w:val="28"/>
        </w:rPr>
        <w:t>n</w:t>
      </w:r>
      <w:r w:rsidRPr="00EF09F6">
        <w:rPr>
          <w:rFonts w:ascii="Calibri" w:hAnsi="Calibri" w:cs="Calibri"/>
          <w:b/>
          <w:bCs/>
          <w:spacing w:val="-12"/>
          <w:sz w:val="28"/>
          <w:szCs w:val="28"/>
        </w:rPr>
        <w:t xml:space="preserve"> </w:t>
      </w:r>
      <w:r w:rsidRPr="00EF09F6">
        <w:rPr>
          <w:rFonts w:ascii="Calibri" w:hAnsi="Calibri" w:cs="Calibri"/>
          <w:b/>
          <w:bCs/>
          <w:spacing w:val="6"/>
          <w:sz w:val="28"/>
          <w:szCs w:val="28"/>
        </w:rPr>
        <w:t>r</w:t>
      </w:r>
      <w:r w:rsidRPr="00EF09F6">
        <w:rPr>
          <w:rFonts w:ascii="Calibri" w:hAnsi="Calibri" w:cs="Calibri"/>
          <w:b/>
          <w:bCs/>
          <w:spacing w:val="-1"/>
          <w:sz w:val="28"/>
          <w:szCs w:val="28"/>
        </w:rPr>
        <w:t>e</w:t>
      </w:r>
      <w:r w:rsidRPr="00EF09F6">
        <w:rPr>
          <w:rFonts w:ascii="Calibri" w:hAnsi="Calibri" w:cs="Calibri"/>
          <w:b/>
          <w:bCs/>
          <w:spacing w:val="-2"/>
          <w:sz w:val="28"/>
          <w:szCs w:val="28"/>
        </w:rPr>
        <w:t>c</w:t>
      </w:r>
      <w:r w:rsidRPr="00EF09F6">
        <w:rPr>
          <w:rFonts w:ascii="Calibri" w:hAnsi="Calibri" w:cs="Calibri"/>
          <w:b/>
          <w:bCs/>
          <w:spacing w:val="3"/>
          <w:sz w:val="28"/>
          <w:szCs w:val="28"/>
        </w:rPr>
        <w:t>o</w:t>
      </w:r>
      <w:r w:rsidRPr="00EF09F6">
        <w:rPr>
          <w:rFonts w:ascii="Calibri" w:hAnsi="Calibri" w:cs="Calibri"/>
          <w:b/>
          <w:bCs/>
          <w:spacing w:val="-1"/>
          <w:sz w:val="28"/>
          <w:szCs w:val="28"/>
        </w:rPr>
        <w:t>me</w:t>
      </w:r>
      <w:r w:rsidRPr="00EF09F6">
        <w:rPr>
          <w:rFonts w:ascii="Calibri" w:hAnsi="Calibri" w:cs="Calibri"/>
          <w:b/>
          <w:bCs/>
          <w:spacing w:val="4"/>
          <w:sz w:val="28"/>
          <w:szCs w:val="28"/>
        </w:rPr>
        <w:t>n</w:t>
      </w:r>
      <w:r w:rsidRPr="00EF09F6">
        <w:rPr>
          <w:rFonts w:ascii="Calibri" w:hAnsi="Calibri" w:cs="Calibri"/>
          <w:b/>
          <w:bCs/>
          <w:spacing w:val="-1"/>
          <w:sz w:val="28"/>
          <w:szCs w:val="28"/>
        </w:rPr>
        <w:t>d</w:t>
      </w:r>
      <w:r w:rsidRPr="00EF09F6">
        <w:rPr>
          <w:rFonts w:ascii="Calibri" w:hAnsi="Calibri" w:cs="Calibri"/>
          <w:b/>
          <w:bCs/>
          <w:spacing w:val="1"/>
          <w:sz w:val="28"/>
          <w:szCs w:val="28"/>
        </w:rPr>
        <w:t>a</w:t>
      </w:r>
      <w:r w:rsidRPr="00EF09F6">
        <w:rPr>
          <w:rFonts w:ascii="Calibri" w:hAnsi="Calibri" w:cs="Calibri"/>
          <w:b/>
          <w:bCs/>
          <w:spacing w:val="-1"/>
          <w:sz w:val="28"/>
          <w:szCs w:val="28"/>
        </w:rPr>
        <w:t>d</w:t>
      </w:r>
      <w:r w:rsidRPr="00EF09F6">
        <w:rPr>
          <w:rFonts w:ascii="Calibri" w:hAnsi="Calibri" w:cs="Calibri"/>
          <w:b/>
          <w:bCs/>
          <w:sz w:val="28"/>
          <w:szCs w:val="28"/>
        </w:rPr>
        <w:t>a</w:t>
      </w:r>
      <w:r w:rsidRPr="00EF09F6">
        <w:rPr>
          <w:rFonts w:ascii="Calibri" w:hAnsi="Calibri" w:cs="Calibri"/>
          <w:b/>
          <w:bCs/>
          <w:spacing w:val="-11"/>
          <w:sz w:val="28"/>
          <w:szCs w:val="28"/>
        </w:rPr>
        <w:t xml:space="preserve"> </w:t>
      </w:r>
      <w:r w:rsidRPr="00EF09F6">
        <w:rPr>
          <w:rFonts w:ascii="Calibri" w:hAnsi="Calibri" w:cs="Calibri"/>
          <w:b/>
          <w:bCs/>
          <w:sz w:val="28"/>
          <w:szCs w:val="28"/>
        </w:rPr>
        <w:t>a</w:t>
      </w:r>
      <w:r w:rsidRPr="00EF09F6">
        <w:rPr>
          <w:rFonts w:ascii="Calibri" w:hAnsi="Calibri" w:cs="Calibri"/>
          <w:b/>
          <w:bCs/>
          <w:spacing w:val="-11"/>
          <w:sz w:val="28"/>
          <w:szCs w:val="28"/>
        </w:rPr>
        <w:t xml:space="preserve"> </w:t>
      </w:r>
      <w:r w:rsidRPr="00EF09F6">
        <w:rPr>
          <w:rFonts w:ascii="Calibri" w:hAnsi="Calibri" w:cs="Calibri"/>
          <w:b/>
          <w:bCs/>
          <w:spacing w:val="-1"/>
          <w:sz w:val="28"/>
          <w:szCs w:val="28"/>
        </w:rPr>
        <w:t>tod</w:t>
      </w:r>
      <w:r w:rsidRPr="00EF09F6">
        <w:rPr>
          <w:rFonts w:ascii="Calibri" w:hAnsi="Calibri" w:cs="Calibri"/>
          <w:b/>
          <w:bCs/>
          <w:spacing w:val="6"/>
          <w:sz w:val="28"/>
          <w:szCs w:val="28"/>
        </w:rPr>
        <w:t>a</w:t>
      </w:r>
      <w:r w:rsidRPr="00EF09F6">
        <w:rPr>
          <w:rFonts w:ascii="Calibri" w:hAnsi="Calibri" w:cs="Calibri"/>
          <w:b/>
          <w:bCs/>
          <w:sz w:val="28"/>
          <w:szCs w:val="28"/>
        </w:rPr>
        <w:t>s</w:t>
      </w:r>
      <w:r w:rsidRPr="00EF09F6">
        <w:rPr>
          <w:rFonts w:ascii="Calibri" w:hAnsi="Calibri" w:cs="Calibri"/>
          <w:b/>
          <w:bCs/>
          <w:spacing w:val="-13"/>
          <w:sz w:val="28"/>
          <w:szCs w:val="28"/>
        </w:rPr>
        <w:t xml:space="preserve"> </w:t>
      </w:r>
      <w:r w:rsidRPr="00EF09F6">
        <w:rPr>
          <w:rFonts w:ascii="Calibri" w:hAnsi="Calibri" w:cs="Calibri"/>
          <w:b/>
          <w:bCs/>
          <w:spacing w:val="-2"/>
          <w:sz w:val="28"/>
          <w:szCs w:val="28"/>
        </w:rPr>
        <w:t>l</w:t>
      </w:r>
      <w:r w:rsidRPr="00EF09F6">
        <w:rPr>
          <w:rFonts w:ascii="Calibri" w:hAnsi="Calibri" w:cs="Calibri"/>
          <w:b/>
          <w:bCs/>
          <w:spacing w:val="1"/>
          <w:sz w:val="28"/>
          <w:szCs w:val="28"/>
        </w:rPr>
        <w:t>a</w:t>
      </w:r>
      <w:r w:rsidRPr="00EF09F6">
        <w:rPr>
          <w:rFonts w:ascii="Calibri" w:hAnsi="Calibri" w:cs="Calibri"/>
          <w:b/>
          <w:bCs/>
          <w:sz w:val="28"/>
          <w:szCs w:val="28"/>
        </w:rPr>
        <w:t>s</w:t>
      </w:r>
      <w:r w:rsidRPr="00EF09F6">
        <w:rPr>
          <w:rFonts w:ascii="Calibri" w:hAnsi="Calibri" w:cs="Calibri"/>
          <w:b/>
          <w:bCs/>
          <w:spacing w:val="-8"/>
          <w:sz w:val="28"/>
          <w:szCs w:val="28"/>
        </w:rPr>
        <w:t xml:space="preserve"> </w:t>
      </w:r>
      <w:r w:rsidRPr="00EF09F6">
        <w:rPr>
          <w:rFonts w:ascii="Calibri" w:hAnsi="Calibri" w:cs="Calibri"/>
          <w:b/>
          <w:bCs/>
          <w:spacing w:val="-2"/>
          <w:sz w:val="28"/>
          <w:szCs w:val="28"/>
        </w:rPr>
        <w:t>f</w:t>
      </w:r>
      <w:r w:rsidRPr="00EF09F6">
        <w:rPr>
          <w:rFonts w:ascii="Calibri" w:hAnsi="Calibri" w:cs="Calibri"/>
          <w:b/>
          <w:bCs/>
          <w:spacing w:val="-1"/>
          <w:sz w:val="28"/>
          <w:szCs w:val="28"/>
        </w:rPr>
        <w:t>e</w:t>
      </w:r>
      <w:r w:rsidRPr="00EF09F6">
        <w:rPr>
          <w:rFonts w:ascii="Calibri" w:hAnsi="Calibri" w:cs="Calibri"/>
          <w:b/>
          <w:bCs/>
          <w:spacing w:val="4"/>
          <w:sz w:val="28"/>
          <w:szCs w:val="28"/>
        </w:rPr>
        <w:t>d</w:t>
      </w:r>
      <w:r w:rsidRPr="00EF09F6">
        <w:rPr>
          <w:rFonts w:ascii="Calibri" w:hAnsi="Calibri" w:cs="Calibri"/>
          <w:b/>
          <w:bCs/>
          <w:spacing w:val="-1"/>
          <w:sz w:val="28"/>
          <w:szCs w:val="28"/>
        </w:rPr>
        <w:t>e</w:t>
      </w:r>
      <w:r w:rsidRPr="00EF09F6">
        <w:rPr>
          <w:rFonts w:ascii="Calibri" w:hAnsi="Calibri" w:cs="Calibri"/>
          <w:b/>
          <w:bCs/>
          <w:spacing w:val="1"/>
          <w:sz w:val="28"/>
          <w:szCs w:val="28"/>
        </w:rPr>
        <w:t>ra</w:t>
      </w:r>
      <w:r w:rsidRPr="00EF09F6">
        <w:rPr>
          <w:rFonts w:ascii="Calibri" w:hAnsi="Calibri" w:cs="Calibri"/>
          <w:b/>
          <w:bCs/>
          <w:spacing w:val="-2"/>
          <w:sz w:val="28"/>
          <w:szCs w:val="28"/>
        </w:rPr>
        <w:t>ci</w:t>
      </w:r>
      <w:r w:rsidRPr="00EF09F6">
        <w:rPr>
          <w:rFonts w:ascii="Calibri" w:hAnsi="Calibri" w:cs="Calibri"/>
          <w:b/>
          <w:bCs/>
          <w:spacing w:val="3"/>
          <w:sz w:val="28"/>
          <w:szCs w:val="28"/>
        </w:rPr>
        <w:t>o</w:t>
      </w:r>
      <w:r w:rsidRPr="00EF09F6">
        <w:rPr>
          <w:rFonts w:ascii="Calibri" w:hAnsi="Calibri" w:cs="Calibri"/>
          <w:b/>
          <w:bCs/>
          <w:spacing w:val="-1"/>
          <w:sz w:val="28"/>
          <w:szCs w:val="28"/>
        </w:rPr>
        <w:t>nes</w:t>
      </w:r>
      <w:r w:rsidRPr="00EF09F6">
        <w:rPr>
          <w:rFonts w:ascii="Calibri" w:hAnsi="Calibri" w:cs="Calibri"/>
          <w:b/>
          <w:bCs/>
          <w:spacing w:val="-1"/>
          <w:w w:val="99"/>
          <w:sz w:val="28"/>
          <w:szCs w:val="28"/>
        </w:rPr>
        <w:t xml:space="preserve"> </w:t>
      </w:r>
      <w:r w:rsidRPr="00EF09F6">
        <w:rPr>
          <w:rFonts w:ascii="Calibri" w:hAnsi="Calibri" w:cs="Calibri"/>
          <w:b/>
          <w:bCs/>
          <w:spacing w:val="-1"/>
          <w:sz w:val="28"/>
          <w:szCs w:val="28"/>
        </w:rPr>
        <w:t>depo</w:t>
      </w:r>
      <w:r w:rsidRPr="00EF09F6">
        <w:rPr>
          <w:rFonts w:ascii="Calibri" w:hAnsi="Calibri" w:cs="Calibri"/>
          <w:b/>
          <w:bCs/>
          <w:spacing w:val="1"/>
          <w:sz w:val="28"/>
          <w:szCs w:val="28"/>
        </w:rPr>
        <w:t>r</w:t>
      </w:r>
      <w:r w:rsidRPr="00EF09F6">
        <w:rPr>
          <w:rFonts w:ascii="Calibri" w:hAnsi="Calibri" w:cs="Calibri"/>
          <w:b/>
          <w:bCs/>
          <w:spacing w:val="4"/>
          <w:sz w:val="28"/>
          <w:szCs w:val="28"/>
        </w:rPr>
        <w:t>t</w:t>
      </w:r>
      <w:r w:rsidRPr="00EF09F6">
        <w:rPr>
          <w:rFonts w:ascii="Calibri" w:hAnsi="Calibri" w:cs="Calibri"/>
          <w:b/>
          <w:bCs/>
          <w:spacing w:val="-2"/>
          <w:sz w:val="28"/>
          <w:szCs w:val="28"/>
        </w:rPr>
        <w:t>i</w:t>
      </w:r>
      <w:r w:rsidRPr="00EF09F6">
        <w:rPr>
          <w:rFonts w:ascii="Calibri" w:hAnsi="Calibri" w:cs="Calibri"/>
          <w:b/>
          <w:bCs/>
          <w:spacing w:val="-3"/>
          <w:sz w:val="28"/>
          <w:szCs w:val="28"/>
        </w:rPr>
        <w:t>v</w:t>
      </w:r>
      <w:r w:rsidRPr="00EF09F6">
        <w:rPr>
          <w:rFonts w:ascii="Calibri" w:hAnsi="Calibri" w:cs="Calibri"/>
          <w:b/>
          <w:bCs/>
          <w:spacing w:val="1"/>
          <w:sz w:val="28"/>
          <w:szCs w:val="28"/>
        </w:rPr>
        <w:t>a</w:t>
      </w:r>
      <w:r w:rsidRPr="00EF09F6">
        <w:rPr>
          <w:rFonts w:ascii="Calibri" w:hAnsi="Calibri" w:cs="Calibri"/>
          <w:b/>
          <w:bCs/>
          <w:sz w:val="28"/>
          <w:szCs w:val="28"/>
        </w:rPr>
        <w:t>s</w:t>
      </w:r>
      <w:r w:rsidRPr="00EF09F6">
        <w:rPr>
          <w:rFonts w:ascii="Calibri" w:hAnsi="Calibri" w:cs="Calibri"/>
          <w:b/>
          <w:bCs/>
          <w:spacing w:val="-22"/>
          <w:sz w:val="28"/>
          <w:szCs w:val="28"/>
        </w:rPr>
        <w:t xml:space="preserve"> </w:t>
      </w:r>
      <w:r w:rsidRPr="00EF09F6">
        <w:rPr>
          <w:rFonts w:ascii="Calibri" w:hAnsi="Calibri" w:cs="Calibri"/>
          <w:b/>
          <w:bCs/>
          <w:spacing w:val="-1"/>
          <w:sz w:val="28"/>
          <w:szCs w:val="28"/>
        </w:rPr>
        <w:t>esp</w:t>
      </w:r>
      <w:r w:rsidRPr="00EF09F6">
        <w:rPr>
          <w:rFonts w:ascii="Calibri" w:hAnsi="Calibri" w:cs="Calibri"/>
          <w:b/>
          <w:bCs/>
          <w:spacing w:val="1"/>
          <w:sz w:val="28"/>
          <w:szCs w:val="28"/>
        </w:rPr>
        <w:t>a</w:t>
      </w:r>
      <w:r w:rsidRPr="00EF09F6">
        <w:rPr>
          <w:rFonts w:ascii="Calibri" w:hAnsi="Calibri" w:cs="Calibri"/>
          <w:b/>
          <w:bCs/>
          <w:spacing w:val="4"/>
          <w:sz w:val="28"/>
          <w:szCs w:val="28"/>
        </w:rPr>
        <w:t>ñ</w:t>
      </w:r>
      <w:r w:rsidRPr="00EF09F6">
        <w:rPr>
          <w:rFonts w:ascii="Calibri" w:hAnsi="Calibri" w:cs="Calibri"/>
          <w:b/>
          <w:bCs/>
          <w:spacing w:val="-1"/>
          <w:sz w:val="28"/>
          <w:szCs w:val="28"/>
        </w:rPr>
        <w:t>o</w:t>
      </w:r>
      <w:r w:rsidRPr="00EF09F6">
        <w:rPr>
          <w:rFonts w:ascii="Calibri" w:hAnsi="Calibri" w:cs="Calibri"/>
          <w:b/>
          <w:bCs/>
          <w:spacing w:val="-2"/>
          <w:sz w:val="28"/>
          <w:szCs w:val="28"/>
        </w:rPr>
        <w:t>l</w:t>
      </w:r>
      <w:r w:rsidRPr="00EF09F6">
        <w:rPr>
          <w:rFonts w:ascii="Calibri" w:hAnsi="Calibri" w:cs="Calibri"/>
          <w:b/>
          <w:bCs/>
          <w:spacing w:val="1"/>
          <w:sz w:val="28"/>
          <w:szCs w:val="28"/>
        </w:rPr>
        <w:t>a</w:t>
      </w:r>
      <w:r w:rsidRPr="00EF09F6">
        <w:rPr>
          <w:rFonts w:ascii="Calibri" w:hAnsi="Calibri" w:cs="Calibri"/>
          <w:b/>
          <w:bCs/>
          <w:spacing w:val="-1"/>
          <w:sz w:val="28"/>
          <w:szCs w:val="28"/>
        </w:rPr>
        <w:t>s.</w:t>
      </w:r>
    </w:p>
    <w:p w:rsidR="00F70F86" w:rsidRDefault="00F70F86" w:rsidP="00F70F86">
      <w:pPr>
        <w:kinsoku w:val="0"/>
        <w:overflowPunct w:val="0"/>
        <w:spacing w:before="20" w:line="260" w:lineRule="exact"/>
        <w:rPr>
          <w:sz w:val="26"/>
          <w:szCs w:val="26"/>
        </w:rPr>
      </w:pPr>
    </w:p>
    <w:p w:rsidR="00F70F86" w:rsidRPr="00EF09F6" w:rsidRDefault="00F70F86" w:rsidP="00F70F86">
      <w:pPr>
        <w:kinsoku w:val="0"/>
        <w:overflowPunct w:val="0"/>
        <w:spacing w:before="20" w:line="260" w:lineRule="exact"/>
        <w:rPr>
          <w:sz w:val="26"/>
          <w:szCs w:val="26"/>
        </w:rPr>
      </w:pPr>
    </w:p>
    <w:p w:rsidR="00F70F86" w:rsidRPr="00EF09F6" w:rsidRDefault="00F70F86" w:rsidP="00F70F86">
      <w:pPr>
        <w:pStyle w:val="Textoindependiente"/>
        <w:kinsoku w:val="0"/>
        <w:overflowPunct w:val="0"/>
        <w:ind w:left="138" w:right="154"/>
        <w:rPr>
          <w:lang w:val="es-ES"/>
        </w:rPr>
      </w:pPr>
      <w:r w:rsidRPr="00EF09F6">
        <w:rPr>
          <w:spacing w:val="-2"/>
          <w:lang w:val="es-ES"/>
        </w:rPr>
        <w:t>L</w:t>
      </w:r>
      <w:r w:rsidRPr="00EF09F6">
        <w:rPr>
          <w:lang w:val="es-ES"/>
        </w:rPr>
        <w:t>a</w:t>
      </w:r>
      <w:r w:rsidRPr="00EF09F6">
        <w:rPr>
          <w:spacing w:val="2"/>
          <w:lang w:val="es-ES"/>
        </w:rPr>
        <w:t xml:space="preserve"> </w:t>
      </w:r>
      <w:r w:rsidRPr="00EF09F6">
        <w:rPr>
          <w:spacing w:val="-3"/>
          <w:lang w:val="es-ES"/>
        </w:rPr>
        <w:t>c</w:t>
      </w:r>
      <w:r w:rsidRPr="00EF09F6">
        <w:rPr>
          <w:spacing w:val="-1"/>
          <w:lang w:val="es-ES"/>
        </w:rPr>
        <w:t>r</w:t>
      </w:r>
      <w:r w:rsidRPr="00EF09F6">
        <w:rPr>
          <w:spacing w:val="2"/>
          <w:lang w:val="es-ES"/>
        </w:rPr>
        <w:t>i</w:t>
      </w:r>
      <w:r w:rsidRPr="00EF09F6">
        <w:rPr>
          <w:lang w:val="es-ES"/>
        </w:rPr>
        <w:t>s</w:t>
      </w:r>
      <w:r w:rsidRPr="00EF09F6">
        <w:rPr>
          <w:spacing w:val="2"/>
          <w:lang w:val="es-ES"/>
        </w:rPr>
        <w:t>i</w:t>
      </w:r>
      <w:r w:rsidRPr="00EF09F6">
        <w:rPr>
          <w:lang w:val="es-ES"/>
        </w:rPr>
        <w:t>s</w:t>
      </w:r>
      <w:r w:rsidRPr="00EF09F6">
        <w:rPr>
          <w:spacing w:val="3"/>
          <w:lang w:val="es-ES"/>
        </w:rPr>
        <w:t xml:space="preserve"> </w:t>
      </w:r>
      <w:r w:rsidRPr="00EF09F6">
        <w:rPr>
          <w:lang w:val="es-ES"/>
        </w:rPr>
        <w:t>s</w:t>
      </w:r>
      <w:r w:rsidRPr="00EF09F6">
        <w:rPr>
          <w:spacing w:val="-1"/>
          <w:lang w:val="es-ES"/>
        </w:rPr>
        <w:t>an</w:t>
      </w:r>
      <w:r w:rsidRPr="00EF09F6">
        <w:rPr>
          <w:spacing w:val="2"/>
          <w:lang w:val="es-ES"/>
        </w:rPr>
        <w:t>i</w:t>
      </w:r>
      <w:r w:rsidRPr="00EF09F6">
        <w:rPr>
          <w:spacing w:val="-2"/>
          <w:lang w:val="es-ES"/>
        </w:rPr>
        <w:t>t</w:t>
      </w:r>
      <w:r w:rsidRPr="00EF09F6">
        <w:rPr>
          <w:spacing w:val="-1"/>
          <w:lang w:val="es-ES"/>
        </w:rPr>
        <w:t>ar</w:t>
      </w:r>
      <w:r w:rsidRPr="00EF09F6">
        <w:rPr>
          <w:spacing w:val="2"/>
          <w:lang w:val="es-ES"/>
        </w:rPr>
        <w:t>i</w:t>
      </w:r>
      <w:r w:rsidRPr="00EF09F6">
        <w:rPr>
          <w:lang w:val="es-ES"/>
        </w:rPr>
        <w:t>a</w:t>
      </w:r>
      <w:r w:rsidRPr="00EF09F6">
        <w:rPr>
          <w:spacing w:val="2"/>
          <w:lang w:val="es-ES"/>
        </w:rPr>
        <w:t xml:space="preserve"> </w:t>
      </w:r>
      <w:r w:rsidRPr="00EF09F6">
        <w:rPr>
          <w:spacing w:val="-1"/>
          <w:lang w:val="es-ES"/>
        </w:rPr>
        <w:t>d</w:t>
      </w:r>
      <w:r w:rsidRPr="00EF09F6">
        <w:rPr>
          <w:lang w:val="es-ES"/>
        </w:rPr>
        <w:t>el</w:t>
      </w:r>
      <w:r w:rsidRPr="00EF09F6">
        <w:rPr>
          <w:spacing w:val="5"/>
          <w:lang w:val="es-ES"/>
        </w:rPr>
        <w:t xml:space="preserve"> </w:t>
      </w:r>
      <w:r w:rsidRPr="00EF09F6">
        <w:rPr>
          <w:spacing w:val="2"/>
          <w:lang w:val="es-ES"/>
        </w:rPr>
        <w:t>C</w:t>
      </w:r>
      <w:r w:rsidRPr="00EF09F6">
        <w:rPr>
          <w:spacing w:val="-3"/>
          <w:lang w:val="es-ES"/>
        </w:rPr>
        <w:t>O</w:t>
      </w:r>
      <w:r w:rsidRPr="00EF09F6">
        <w:rPr>
          <w:spacing w:val="-1"/>
          <w:lang w:val="es-ES"/>
        </w:rPr>
        <w:t>V</w:t>
      </w:r>
      <w:r w:rsidRPr="00EF09F6">
        <w:rPr>
          <w:spacing w:val="1"/>
          <w:lang w:val="es-ES"/>
        </w:rPr>
        <w:t>I</w:t>
      </w:r>
      <w:r w:rsidRPr="00EF09F6">
        <w:rPr>
          <w:spacing w:val="-2"/>
          <w:lang w:val="es-ES"/>
        </w:rPr>
        <w:t>D</w:t>
      </w:r>
      <w:r w:rsidRPr="00EF09F6">
        <w:rPr>
          <w:spacing w:val="-1"/>
          <w:lang w:val="es-ES"/>
        </w:rPr>
        <w:t>-</w:t>
      </w:r>
      <w:r w:rsidRPr="00EF09F6">
        <w:rPr>
          <w:spacing w:val="-2"/>
          <w:lang w:val="es-ES"/>
        </w:rPr>
        <w:t>1</w:t>
      </w:r>
      <w:r w:rsidRPr="00EF09F6">
        <w:rPr>
          <w:lang w:val="es-ES"/>
        </w:rPr>
        <w:t>9</w:t>
      </w:r>
      <w:r w:rsidRPr="00EF09F6">
        <w:rPr>
          <w:spacing w:val="1"/>
          <w:lang w:val="es-ES"/>
        </w:rPr>
        <w:t xml:space="preserve"> </w:t>
      </w:r>
      <w:r w:rsidRPr="00EF09F6">
        <w:rPr>
          <w:spacing w:val="-1"/>
          <w:lang w:val="es-ES"/>
        </w:rPr>
        <w:t>ha</w:t>
      </w:r>
      <w:r w:rsidRPr="00EF09F6">
        <w:rPr>
          <w:spacing w:val="-3"/>
          <w:lang w:val="es-ES"/>
        </w:rPr>
        <w:t>c</w:t>
      </w:r>
      <w:r w:rsidRPr="00EF09F6">
        <w:rPr>
          <w:lang w:val="es-ES"/>
        </w:rPr>
        <w:t>e</w:t>
      </w:r>
      <w:r w:rsidRPr="00EF09F6">
        <w:rPr>
          <w:spacing w:val="3"/>
          <w:lang w:val="es-ES"/>
        </w:rPr>
        <w:t xml:space="preserve"> </w:t>
      </w:r>
      <w:r w:rsidRPr="00EF09F6">
        <w:rPr>
          <w:spacing w:val="-1"/>
          <w:lang w:val="es-ES"/>
        </w:rPr>
        <w:t>n</w:t>
      </w:r>
      <w:r w:rsidRPr="00EF09F6">
        <w:rPr>
          <w:lang w:val="es-ES"/>
        </w:rPr>
        <w:t>e</w:t>
      </w:r>
      <w:r w:rsidRPr="00EF09F6">
        <w:rPr>
          <w:spacing w:val="-3"/>
          <w:lang w:val="es-ES"/>
        </w:rPr>
        <w:t>c</w:t>
      </w:r>
      <w:r w:rsidRPr="00EF09F6">
        <w:rPr>
          <w:lang w:val="es-ES"/>
        </w:rPr>
        <w:t>es</w:t>
      </w:r>
      <w:r w:rsidRPr="00EF09F6">
        <w:rPr>
          <w:spacing w:val="-1"/>
          <w:lang w:val="es-ES"/>
        </w:rPr>
        <w:t>ar</w:t>
      </w:r>
      <w:r w:rsidRPr="00EF09F6">
        <w:rPr>
          <w:spacing w:val="2"/>
          <w:lang w:val="es-ES"/>
        </w:rPr>
        <w:t>i</w:t>
      </w:r>
      <w:r w:rsidRPr="00EF09F6">
        <w:rPr>
          <w:lang w:val="es-ES"/>
        </w:rPr>
        <w:t>a</w:t>
      </w:r>
      <w:r w:rsidRPr="00EF09F6">
        <w:rPr>
          <w:spacing w:val="2"/>
          <w:lang w:val="es-ES"/>
        </w:rPr>
        <w:t xml:space="preserve"> l</w:t>
      </w:r>
      <w:r w:rsidRPr="00EF09F6">
        <w:rPr>
          <w:lang w:val="es-ES"/>
        </w:rPr>
        <w:t>a</w:t>
      </w:r>
      <w:r w:rsidRPr="00EF09F6">
        <w:rPr>
          <w:spacing w:val="2"/>
          <w:lang w:val="es-ES"/>
        </w:rPr>
        <w:t xml:space="preserve"> </w:t>
      </w:r>
      <w:r w:rsidRPr="00EF09F6">
        <w:rPr>
          <w:spacing w:val="-1"/>
          <w:lang w:val="es-ES"/>
        </w:rPr>
        <w:t>ad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p</w:t>
      </w:r>
      <w:r w:rsidRPr="00EF09F6">
        <w:rPr>
          <w:spacing w:val="-3"/>
          <w:lang w:val="es-ES"/>
        </w:rPr>
        <w:t>c</w:t>
      </w:r>
      <w:r w:rsidRPr="00EF09F6">
        <w:rPr>
          <w:spacing w:val="2"/>
          <w:lang w:val="es-ES"/>
        </w:rPr>
        <w:t>i</w:t>
      </w:r>
      <w:r w:rsidRPr="00EF09F6">
        <w:rPr>
          <w:spacing w:val="-2"/>
          <w:lang w:val="es-ES"/>
        </w:rPr>
        <w:t>ó</w:t>
      </w:r>
      <w:r w:rsidRPr="00EF09F6">
        <w:rPr>
          <w:lang w:val="es-ES"/>
        </w:rPr>
        <w:t>n</w:t>
      </w:r>
      <w:r w:rsidRPr="00EF09F6">
        <w:rPr>
          <w:spacing w:val="2"/>
          <w:lang w:val="es-ES"/>
        </w:rPr>
        <w:t xml:space="preserve"> </w:t>
      </w:r>
      <w:r w:rsidRPr="00EF09F6">
        <w:rPr>
          <w:spacing w:val="-1"/>
          <w:lang w:val="es-ES"/>
        </w:rPr>
        <w:t>d</w:t>
      </w:r>
      <w:r w:rsidRPr="00EF09F6">
        <w:rPr>
          <w:lang w:val="es-ES"/>
        </w:rPr>
        <w:t>e</w:t>
      </w:r>
      <w:r w:rsidRPr="00EF09F6">
        <w:rPr>
          <w:spacing w:val="3"/>
          <w:lang w:val="es-ES"/>
        </w:rPr>
        <w:t xml:space="preserve"> </w:t>
      </w:r>
      <w:r w:rsidRPr="00EF09F6">
        <w:rPr>
          <w:spacing w:val="-1"/>
          <w:lang w:val="es-ES"/>
        </w:rPr>
        <w:t>un</w:t>
      </w:r>
      <w:r w:rsidRPr="00EF09F6">
        <w:rPr>
          <w:lang w:val="es-ES"/>
        </w:rPr>
        <w:t>a</w:t>
      </w:r>
      <w:r w:rsidRPr="00EF09F6">
        <w:rPr>
          <w:spacing w:val="2"/>
          <w:lang w:val="es-ES"/>
        </w:rPr>
        <w:t xml:space="preserve"> </w:t>
      </w:r>
      <w:r w:rsidRPr="00EF09F6">
        <w:rPr>
          <w:lang w:val="es-ES"/>
        </w:rPr>
        <w:t>se</w:t>
      </w:r>
      <w:r w:rsidRPr="00EF09F6">
        <w:rPr>
          <w:spacing w:val="-1"/>
          <w:lang w:val="es-ES"/>
        </w:rPr>
        <w:t>r</w:t>
      </w:r>
      <w:r w:rsidRPr="00EF09F6">
        <w:rPr>
          <w:spacing w:val="2"/>
          <w:lang w:val="es-ES"/>
        </w:rPr>
        <w:t>i</w:t>
      </w:r>
      <w:r w:rsidRPr="00EF09F6">
        <w:rPr>
          <w:lang w:val="es-ES"/>
        </w:rPr>
        <w:t>e</w:t>
      </w:r>
      <w:r w:rsidRPr="00EF09F6">
        <w:rPr>
          <w:spacing w:val="3"/>
          <w:lang w:val="es-ES"/>
        </w:rPr>
        <w:t xml:space="preserve"> </w:t>
      </w:r>
      <w:r w:rsidRPr="00EF09F6">
        <w:rPr>
          <w:spacing w:val="-1"/>
          <w:lang w:val="es-ES"/>
        </w:rPr>
        <w:t>d</w:t>
      </w:r>
      <w:r w:rsidRPr="00EF09F6">
        <w:rPr>
          <w:lang w:val="es-ES"/>
        </w:rPr>
        <w:t>e</w:t>
      </w:r>
      <w:r w:rsidRPr="00EF09F6">
        <w:rPr>
          <w:spacing w:val="3"/>
          <w:lang w:val="es-ES"/>
        </w:rPr>
        <w:t xml:space="preserve"> </w:t>
      </w:r>
      <w:r w:rsidRPr="00EF09F6">
        <w:rPr>
          <w:spacing w:val="1"/>
          <w:lang w:val="es-ES"/>
        </w:rPr>
        <w:t>m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d</w:t>
      </w:r>
      <w:r w:rsidRPr="00EF09F6">
        <w:rPr>
          <w:spacing w:val="2"/>
          <w:lang w:val="es-ES"/>
        </w:rPr>
        <w:t>i</w:t>
      </w:r>
      <w:r w:rsidRPr="00EF09F6">
        <w:rPr>
          <w:spacing w:val="-1"/>
          <w:lang w:val="es-ES"/>
        </w:rPr>
        <w:t>da</w:t>
      </w:r>
      <w:r w:rsidRPr="00EF09F6">
        <w:rPr>
          <w:lang w:val="es-ES"/>
        </w:rPr>
        <w:t>s</w:t>
      </w:r>
      <w:r w:rsidRPr="00EF09F6">
        <w:rPr>
          <w:spacing w:val="3"/>
          <w:lang w:val="es-ES"/>
        </w:rPr>
        <w:t xml:space="preserve"> </w:t>
      </w:r>
      <w:r w:rsidRPr="00EF09F6">
        <w:rPr>
          <w:spacing w:val="-2"/>
          <w:lang w:val="es-ES"/>
        </w:rPr>
        <w:t>t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nd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n</w:t>
      </w:r>
      <w:r w:rsidRPr="00EF09F6">
        <w:rPr>
          <w:spacing w:val="-2"/>
          <w:lang w:val="es-ES"/>
        </w:rPr>
        <w:t>t</w:t>
      </w:r>
      <w:r w:rsidRPr="00EF09F6">
        <w:rPr>
          <w:lang w:val="es-ES"/>
        </w:rPr>
        <w:t>es</w:t>
      </w:r>
      <w:r w:rsidRPr="00EF09F6">
        <w:rPr>
          <w:spacing w:val="3"/>
          <w:lang w:val="es-ES"/>
        </w:rPr>
        <w:t xml:space="preserve"> </w:t>
      </w:r>
      <w:r w:rsidRPr="00EF09F6">
        <w:rPr>
          <w:lang w:val="es-ES"/>
        </w:rPr>
        <w:t>a</w:t>
      </w:r>
      <w:r w:rsidRPr="00EF09F6">
        <w:rPr>
          <w:spacing w:val="7"/>
          <w:lang w:val="es-ES"/>
        </w:rPr>
        <w:t xml:space="preserve"> </w:t>
      </w:r>
      <w:r w:rsidRPr="00EF09F6">
        <w:rPr>
          <w:spacing w:val="-3"/>
          <w:lang w:val="es-ES"/>
        </w:rPr>
        <w:t>c</w:t>
      </w:r>
      <w:r w:rsidRPr="00EF09F6">
        <w:rPr>
          <w:spacing w:val="-1"/>
          <w:lang w:val="es-ES"/>
        </w:rPr>
        <w:t>u</w:t>
      </w:r>
      <w:r w:rsidRPr="00EF09F6">
        <w:rPr>
          <w:spacing w:val="1"/>
          <w:lang w:val="es-ES"/>
        </w:rPr>
        <w:t>m</w:t>
      </w:r>
      <w:r w:rsidRPr="00EF09F6">
        <w:rPr>
          <w:spacing w:val="-1"/>
          <w:lang w:val="es-ES"/>
        </w:rPr>
        <w:t>p</w:t>
      </w:r>
      <w:r w:rsidRPr="00EF09F6">
        <w:rPr>
          <w:spacing w:val="2"/>
          <w:lang w:val="es-ES"/>
        </w:rPr>
        <w:t>li</w:t>
      </w:r>
      <w:r w:rsidRPr="00EF09F6">
        <w:rPr>
          <w:lang w:val="es-ES"/>
        </w:rPr>
        <w:t xml:space="preserve">r </w:t>
      </w:r>
      <w:r w:rsidRPr="00EF09F6">
        <w:rPr>
          <w:spacing w:val="2"/>
          <w:lang w:val="es-ES"/>
        </w:rPr>
        <w:t>l</w:t>
      </w:r>
      <w:r w:rsidRPr="00EF09F6">
        <w:rPr>
          <w:spacing w:val="-2"/>
          <w:lang w:val="es-ES"/>
        </w:rPr>
        <w:t>o</w:t>
      </w:r>
      <w:r w:rsidRPr="00EF09F6">
        <w:rPr>
          <w:lang w:val="es-ES"/>
        </w:rPr>
        <w:t>s</w:t>
      </w:r>
      <w:r w:rsidRPr="00EF09F6">
        <w:rPr>
          <w:spacing w:val="3"/>
          <w:lang w:val="es-ES"/>
        </w:rPr>
        <w:t xml:space="preserve"> </w:t>
      </w:r>
      <w:r w:rsidRPr="00EF09F6">
        <w:rPr>
          <w:spacing w:val="-1"/>
          <w:lang w:val="es-ES"/>
        </w:rPr>
        <w:t>pr</w:t>
      </w:r>
      <w:r w:rsidRPr="00EF09F6">
        <w:rPr>
          <w:spacing w:val="-2"/>
          <w:lang w:val="es-ES"/>
        </w:rPr>
        <w:t>oto</w:t>
      </w:r>
      <w:r w:rsidRPr="00EF09F6">
        <w:rPr>
          <w:spacing w:val="-3"/>
          <w:lang w:val="es-ES"/>
        </w:rPr>
        <w:t>c</w:t>
      </w:r>
      <w:r w:rsidRPr="00EF09F6">
        <w:rPr>
          <w:spacing w:val="-2"/>
          <w:lang w:val="es-ES"/>
        </w:rPr>
        <w:t>o</w:t>
      </w:r>
      <w:r w:rsidRPr="00EF09F6">
        <w:rPr>
          <w:spacing w:val="2"/>
          <w:lang w:val="es-ES"/>
        </w:rPr>
        <w:t>l</w:t>
      </w:r>
      <w:r w:rsidRPr="00EF09F6">
        <w:rPr>
          <w:spacing w:val="-2"/>
          <w:lang w:val="es-ES"/>
        </w:rPr>
        <w:t>o</w:t>
      </w:r>
      <w:r w:rsidRPr="00EF09F6">
        <w:rPr>
          <w:lang w:val="es-ES"/>
        </w:rPr>
        <w:t>s</w:t>
      </w:r>
      <w:r w:rsidRPr="00EF09F6">
        <w:rPr>
          <w:spacing w:val="3"/>
          <w:lang w:val="es-ES"/>
        </w:rPr>
        <w:t xml:space="preserve"> </w:t>
      </w:r>
      <w:r w:rsidRPr="00EF09F6">
        <w:rPr>
          <w:spacing w:val="1"/>
          <w:lang w:val="es-ES"/>
        </w:rPr>
        <w:t>m</w:t>
      </w:r>
      <w:r w:rsidRPr="00EF09F6">
        <w:rPr>
          <w:spacing w:val="-1"/>
          <w:lang w:val="es-ES"/>
        </w:rPr>
        <w:t>ar</w:t>
      </w:r>
      <w:r w:rsidRPr="00EF09F6">
        <w:rPr>
          <w:spacing w:val="-3"/>
          <w:lang w:val="es-ES"/>
        </w:rPr>
        <w:t>c</w:t>
      </w:r>
      <w:r w:rsidRPr="00EF09F6">
        <w:rPr>
          <w:spacing w:val="-1"/>
          <w:lang w:val="es-ES"/>
        </w:rPr>
        <w:t>ad</w:t>
      </w:r>
      <w:r w:rsidRPr="00EF09F6">
        <w:rPr>
          <w:spacing w:val="-2"/>
          <w:lang w:val="es-ES"/>
        </w:rPr>
        <w:t>o</w:t>
      </w:r>
      <w:r w:rsidRPr="00EF09F6">
        <w:rPr>
          <w:lang w:val="es-ES"/>
        </w:rPr>
        <w:t>s</w:t>
      </w:r>
      <w:r w:rsidRPr="00EF09F6">
        <w:rPr>
          <w:spacing w:val="7"/>
          <w:lang w:val="es-ES"/>
        </w:rPr>
        <w:t xml:space="preserve"> </w:t>
      </w:r>
      <w:r w:rsidRPr="00EF09F6">
        <w:rPr>
          <w:spacing w:val="-1"/>
          <w:lang w:val="es-ES"/>
        </w:rPr>
        <w:t>p</w:t>
      </w:r>
      <w:r w:rsidRPr="00EF09F6">
        <w:rPr>
          <w:spacing w:val="-2"/>
          <w:lang w:val="es-ES"/>
        </w:rPr>
        <w:t>o</w:t>
      </w:r>
      <w:r w:rsidRPr="00EF09F6">
        <w:rPr>
          <w:lang w:val="es-ES"/>
        </w:rPr>
        <w:t>r</w:t>
      </w:r>
      <w:r w:rsidRPr="00EF09F6">
        <w:rPr>
          <w:spacing w:val="2"/>
          <w:lang w:val="es-ES"/>
        </w:rPr>
        <w:t xml:space="preserve"> l</w:t>
      </w:r>
      <w:r w:rsidRPr="00EF09F6">
        <w:rPr>
          <w:spacing w:val="-1"/>
          <w:lang w:val="es-ES"/>
        </w:rPr>
        <w:t>a</w:t>
      </w:r>
      <w:r w:rsidRPr="00EF09F6">
        <w:rPr>
          <w:lang w:val="es-ES"/>
        </w:rPr>
        <w:t>s</w:t>
      </w:r>
      <w:r w:rsidRPr="00EF09F6">
        <w:rPr>
          <w:spacing w:val="3"/>
          <w:lang w:val="es-ES"/>
        </w:rPr>
        <w:t xml:space="preserve"> </w:t>
      </w:r>
      <w:r w:rsidRPr="00EF09F6">
        <w:rPr>
          <w:spacing w:val="-1"/>
          <w:lang w:val="es-ES"/>
        </w:rPr>
        <w:t>au</w:t>
      </w:r>
      <w:r w:rsidRPr="00EF09F6">
        <w:rPr>
          <w:spacing w:val="-2"/>
          <w:lang w:val="es-ES"/>
        </w:rPr>
        <w:t>to</w:t>
      </w:r>
      <w:r w:rsidRPr="00EF09F6">
        <w:rPr>
          <w:spacing w:val="-1"/>
          <w:lang w:val="es-ES"/>
        </w:rPr>
        <w:t>r</w:t>
      </w:r>
      <w:r w:rsidRPr="00EF09F6">
        <w:rPr>
          <w:spacing w:val="2"/>
          <w:lang w:val="es-ES"/>
        </w:rPr>
        <w:t>i</w:t>
      </w:r>
      <w:r w:rsidRPr="00EF09F6">
        <w:rPr>
          <w:spacing w:val="-1"/>
          <w:lang w:val="es-ES"/>
        </w:rPr>
        <w:t>dad</w:t>
      </w:r>
      <w:r w:rsidRPr="00EF09F6">
        <w:rPr>
          <w:lang w:val="es-ES"/>
        </w:rPr>
        <w:t>es</w:t>
      </w:r>
      <w:r w:rsidRPr="00EF09F6">
        <w:rPr>
          <w:spacing w:val="3"/>
          <w:lang w:val="es-ES"/>
        </w:rPr>
        <w:t xml:space="preserve"> </w:t>
      </w:r>
      <w:r w:rsidRPr="00EF09F6">
        <w:rPr>
          <w:lang w:val="es-ES"/>
        </w:rPr>
        <w:t>s</w:t>
      </w:r>
      <w:r w:rsidRPr="00EF09F6">
        <w:rPr>
          <w:spacing w:val="-1"/>
          <w:lang w:val="es-ES"/>
        </w:rPr>
        <w:t>an</w:t>
      </w:r>
      <w:r w:rsidRPr="00EF09F6">
        <w:rPr>
          <w:spacing w:val="2"/>
          <w:lang w:val="es-ES"/>
        </w:rPr>
        <w:t>i</w:t>
      </w:r>
      <w:r w:rsidRPr="00EF09F6">
        <w:rPr>
          <w:spacing w:val="-2"/>
          <w:lang w:val="es-ES"/>
        </w:rPr>
        <w:t>t</w:t>
      </w:r>
      <w:r w:rsidRPr="00EF09F6">
        <w:rPr>
          <w:spacing w:val="-1"/>
          <w:lang w:val="es-ES"/>
        </w:rPr>
        <w:t>ar</w:t>
      </w:r>
      <w:r w:rsidRPr="00EF09F6">
        <w:rPr>
          <w:spacing w:val="2"/>
          <w:lang w:val="es-ES"/>
        </w:rPr>
        <w:t>i</w:t>
      </w:r>
      <w:r w:rsidRPr="00EF09F6">
        <w:rPr>
          <w:spacing w:val="-1"/>
          <w:lang w:val="es-ES"/>
        </w:rPr>
        <w:t>a</w:t>
      </w:r>
      <w:r w:rsidRPr="00EF09F6">
        <w:rPr>
          <w:lang w:val="es-ES"/>
        </w:rPr>
        <w:t>s.</w:t>
      </w:r>
      <w:r w:rsidRPr="00EF09F6">
        <w:rPr>
          <w:spacing w:val="4"/>
          <w:lang w:val="es-ES"/>
        </w:rPr>
        <w:t xml:space="preserve"> </w:t>
      </w:r>
      <w:r w:rsidRPr="00EF09F6">
        <w:rPr>
          <w:spacing w:val="2"/>
          <w:lang w:val="es-ES"/>
        </w:rPr>
        <w:t>E</w:t>
      </w:r>
      <w:r w:rsidRPr="00EF09F6">
        <w:rPr>
          <w:lang w:val="es-ES"/>
        </w:rPr>
        <w:t>l</w:t>
      </w:r>
      <w:r w:rsidRPr="00EF09F6">
        <w:rPr>
          <w:spacing w:val="5"/>
          <w:lang w:val="es-ES"/>
        </w:rPr>
        <w:t xml:space="preserve"> </w:t>
      </w:r>
      <w:r w:rsidRPr="00EF09F6">
        <w:rPr>
          <w:lang w:val="es-ES"/>
        </w:rPr>
        <w:t>es</w:t>
      </w:r>
      <w:r w:rsidRPr="00EF09F6">
        <w:rPr>
          <w:spacing w:val="-2"/>
          <w:lang w:val="es-ES"/>
        </w:rPr>
        <w:t>t</w:t>
      </w:r>
      <w:r w:rsidRPr="00EF09F6">
        <w:rPr>
          <w:spacing w:val="-1"/>
          <w:lang w:val="es-ES"/>
        </w:rPr>
        <w:t>ab</w:t>
      </w:r>
      <w:r w:rsidRPr="00EF09F6">
        <w:rPr>
          <w:spacing w:val="2"/>
          <w:lang w:val="es-ES"/>
        </w:rPr>
        <w:t>l</w:t>
      </w:r>
      <w:r w:rsidRPr="00EF09F6">
        <w:rPr>
          <w:lang w:val="es-ES"/>
        </w:rPr>
        <w:t>e</w:t>
      </w:r>
      <w:r w:rsidRPr="00EF09F6">
        <w:rPr>
          <w:spacing w:val="-7"/>
          <w:lang w:val="es-ES"/>
        </w:rPr>
        <w:t>c</w:t>
      </w:r>
      <w:r w:rsidRPr="00EF09F6">
        <w:rPr>
          <w:spacing w:val="2"/>
          <w:lang w:val="es-ES"/>
        </w:rPr>
        <w:t>i</w:t>
      </w:r>
      <w:r w:rsidRPr="00EF09F6">
        <w:rPr>
          <w:spacing w:val="1"/>
          <w:lang w:val="es-ES"/>
        </w:rPr>
        <w:t>m</w:t>
      </w:r>
      <w:r w:rsidRPr="00EF09F6">
        <w:rPr>
          <w:spacing w:val="-3"/>
          <w:lang w:val="es-ES"/>
        </w:rPr>
        <w:t>i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n</w:t>
      </w:r>
      <w:r w:rsidRPr="00EF09F6">
        <w:rPr>
          <w:spacing w:val="-2"/>
          <w:lang w:val="es-ES"/>
        </w:rPr>
        <w:t>t</w:t>
      </w:r>
      <w:r w:rsidRPr="00EF09F6">
        <w:rPr>
          <w:lang w:val="es-ES"/>
        </w:rPr>
        <w:t>o</w:t>
      </w:r>
      <w:r w:rsidRPr="00EF09F6">
        <w:rPr>
          <w:spacing w:val="1"/>
          <w:lang w:val="es-ES"/>
        </w:rPr>
        <w:t xml:space="preserve"> </w:t>
      </w:r>
      <w:r w:rsidRPr="00EF09F6">
        <w:rPr>
          <w:lang w:val="es-ES"/>
        </w:rPr>
        <w:t>y</w:t>
      </w:r>
      <w:r w:rsidRPr="00EF09F6">
        <w:rPr>
          <w:spacing w:val="3"/>
          <w:lang w:val="es-ES"/>
        </w:rPr>
        <w:t xml:space="preserve"> </w:t>
      </w:r>
      <w:r w:rsidRPr="00EF09F6">
        <w:rPr>
          <w:spacing w:val="-3"/>
          <w:lang w:val="es-ES"/>
        </w:rPr>
        <w:t>c</w:t>
      </w:r>
      <w:r w:rsidRPr="00EF09F6">
        <w:rPr>
          <w:spacing w:val="-1"/>
          <w:lang w:val="es-ES"/>
        </w:rPr>
        <w:t>u</w:t>
      </w:r>
      <w:r w:rsidRPr="00EF09F6">
        <w:rPr>
          <w:spacing w:val="1"/>
          <w:lang w:val="es-ES"/>
        </w:rPr>
        <w:t>m</w:t>
      </w:r>
      <w:r w:rsidRPr="00EF09F6">
        <w:rPr>
          <w:spacing w:val="-1"/>
          <w:lang w:val="es-ES"/>
        </w:rPr>
        <w:t>p</w:t>
      </w:r>
      <w:r w:rsidRPr="00EF09F6">
        <w:rPr>
          <w:spacing w:val="2"/>
          <w:lang w:val="es-ES"/>
        </w:rPr>
        <w:t>li</w:t>
      </w:r>
      <w:r w:rsidRPr="00EF09F6">
        <w:rPr>
          <w:spacing w:val="1"/>
          <w:lang w:val="es-ES"/>
        </w:rPr>
        <w:t>m</w:t>
      </w:r>
      <w:r w:rsidRPr="00EF09F6">
        <w:rPr>
          <w:spacing w:val="-3"/>
          <w:lang w:val="es-ES"/>
        </w:rPr>
        <w:t>i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n</w:t>
      </w:r>
      <w:r w:rsidRPr="00EF09F6">
        <w:rPr>
          <w:spacing w:val="-2"/>
          <w:lang w:val="es-ES"/>
        </w:rPr>
        <w:t>t</w:t>
      </w:r>
      <w:r w:rsidRPr="00EF09F6">
        <w:rPr>
          <w:lang w:val="es-ES"/>
        </w:rPr>
        <w:t>o</w:t>
      </w:r>
      <w:r w:rsidRPr="00EF09F6">
        <w:rPr>
          <w:spacing w:val="1"/>
          <w:lang w:val="es-ES"/>
        </w:rPr>
        <w:t xml:space="preserve"> </w:t>
      </w:r>
      <w:r w:rsidRPr="00EF09F6">
        <w:rPr>
          <w:spacing w:val="-1"/>
          <w:lang w:val="es-ES"/>
        </w:rPr>
        <w:t>d</w:t>
      </w:r>
      <w:r w:rsidRPr="00EF09F6">
        <w:rPr>
          <w:lang w:val="es-ES"/>
        </w:rPr>
        <w:t>e</w:t>
      </w:r>
      <w:r w:rsidRPr="00EF09F6">
        <w:rPr>
          <w:spacing w:val="3"/>
          <w:lang w:val="es-ES"/>
        </w:rPr>
        <w:t xml:space="preserve"> </w:t>
      </w:r>
      <w:r w:rsidRPr="00EF09F6">
        <w:rPr>
          <w:spacing w:val="2"/>
          <w:lang w:val="es-ES"/>
        </w:rPr>
        <w:t>l</w:t>
      </w:r>
      <w:r w:rsidRPr="00EF09F6">
        <w:rPr>
          <w:spacing w:val="-1"/>
          <w:lang w:val="es-ES"/>
        </w:rPr>
        <w:t>a</w:t>
      </w:r>
      <w:r w:rsidRPr="00EF09F6">
        <w:rPr>
          <w:lang w:val="es-ES"/>
        </w:rPr>
        <w:t>s</w:t>
      </w:r>
      <w:r w:rsidRPr="00EF09F6">
        <w:rPr>
          <w:spacing w:val="3"/>
          <w:lang w:val="es-ES"/>
        </w:rPr>
        <w:t xml:space="preserve"> </w:t>
      </w:r>
      <w:r w:rsidRPr="00EF09F6">
        <w:rPr>
          <w:spacing w:val="-3"/>
          <w:lang w:val="es-ES"/>
        </w:rPr>
        <w:t>c</w:t>
      </w:r>
      <w:r w:rsidRPr="00EF09F6">
        <w:rPr>
          <w:spacing w:val="2"/>
          <w:lang w:val="es-ES"/>
        </w:rPr>
        <w:t>i</w:t>
      </w:r>
      <w:r w:rsidRPr="00EF09F6">
        <w:rPr>
          <w:spacing w:val="-2"/>
          <w:lang w:val="es-ES"/>
        </w:rPr>
        <w:t>t</w:t>
      </w:r>
      <w:r w:rsidRPr="00EF09F6">
        <w:rPr>
          <w:spacing w:val="-1"/>
          <w:lang w:val="es-ES"/>
        </w:rPr>
        <w:t xml:space="preserve">adas </w:t>
      </w:r>
      <w:r w:rsidRPr="00EF09F6">
        <w:rPr>
          <w:spacing w:val="1"/>
          <w:lang w:val="es-ES"/>
        </w:rPr>
        <w:t>m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d</w:t>
      </w:r>
      <w:r w:rsidRPr="00EF09F6">
        <w:rPr>
          <w:spacing w:val="2"/>
          <w:lang w:val="es-ES"/>
        </w:rPr>
        <w:t>i</w:t>
      </w:r>
      <w:r w:rsidRPr="00EF09F6">
        <w:rPr>
          <w:spacing w:val="-1"/>
          <w:lang w:val="es-ES"/>
        </w:rPr>
        <w:t>da</w:t>
      </w:r>
      <w:r w:rsidRPr="00EF09F6">
        <w:rPr>
          <w:lang w:val="es-ES"/>
        </w:rPr>
        <w:t>s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-1"/>
          <w:lang w:val="es-ES"/>
        </w:rPr>
        <w:t>r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qu</w:t>
      </w:r>
      <w:r w:rsidRPr="00EF09F6">
        <w:rPr>
          <w:spacing w:val="2"/>
          <w:lang w:val="es-ES"/>
        </w:rPr>
        <w:t>i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r</w:t>
      </w:r>
      <w:r w:rsidRPr="00EF09F6">
        <w:rPr>
          <w:lang w:val="es-ES"/>
        </w:rPr>
        <w:t>e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-1"/>
          <w:lang w:val="es-ES"/>
        </w:rPr>
        <w:t>d</w:t>
      </w:r>
      <w:r w:rsidRPr="00EF09F6">
        <w:rPr>
          <w:lang w:val="es-ES"/>
        </w:rPr>
        <w:t>e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-1"/>
          <w:lang w:val="es-ES"/>
        </w:rPr>
        <w:t>un</w:t>
      </w:r>
      <w:r w:rsidRPr="00EF09F6">
        <w:rPr>
          <w:lang w:val="es-ES"/>
        </w:rPr>
        <w:t>a</w:t>
      </w:r>
      <w:r w:rsidRPr="00EF09F6">
        <w:rPr>
          <w:spacing w:val="-2"/>
          <w:lang w:val="es-ES"/>
        </w:rPr>
        <w:t xml:space="preserve"> </w:t>
      </w:r>
      <w:r w:rsidRPr="00EF09F6">
        <w:rPr>
          <w:lang w:val="es-ES"/>
        </w:rPr>
        <w:t>se</w:t>
      </w:r>
      <w:r w:rsidRPr="00EF09F6">
        <w:rPr>
          <w:spacing w:val="-1"/>
          <w:lang w:val="es-ES"/>
        </w:rPr>
        <w:t>r</w:t>
      </w:r>
      <w:r w:rsidRPr="00EF09F6">
        <w:rPr>
          <w:spacing w:val="2"/>
          <w:lang w:val="es-ES"/>
        </w:rPr>
        <w:t>i</w:t>
      </w:r>
      <w:r w:rsidRPr="00EF09F6">
        <w:rPr>
          <w:lang w:val="es-ES"/>
        </w:rPr>
        <w:t>e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-1"/>
          <w:lang w:val="es-ES"/>
        </w:rPr>
        <w:t>d</w:t>
      </w:r>
      <w:r w:rsidRPr="00EF09F6">
        <w:rPr>
          <w:lang w:val="es-ES"/>
        </w:rPr>
        <w:t>e</w:t>
      </w:r>
      <w:r w:rsidRPr="00EF09F6">
        <w:rPr>
          <w:spacing w:val="3"/>
          <w:lang w:val="es-ES"/>
        </w:rPr>
        <w:t xml:space="preserve"> </w:t>
      </w:r>
      <w:r w:rsidRPr="00EF09F6">
        <w:rPr>
          <w:spacing w:val="2"/>
          <w:lang w:val="es-ES"/>
        </w:rPr>
        <w:t>c</w:t>
      </w:r>
      <w:r w:rsidRPr="00EF09F6">
        <w:rPr>
          <w:spacing w:val="-2"/>
          <w:lang w:val="es-ES"/>
        </w:rPr>
        <w:t>o</w:t>
      </w:r>
      <w:r w:rsidRPr="00EF09F6">
        <w:rPr>
          <w:spacing w:val="1"/>
          <w:lang w:val="es-ES"/>
        </w:rPr>
        <w:t>m</w:t>
      </w:r>
      <w:r w:rsidRPr="00EF09F6">
        <w:rPr>
          <w:spacing w:val="-1"/>
          <w:lang w:val="es-ES"/>
        </w:rPr>
        <w:t>pr</w:t>
      </w:r>
      <w:r w:rsidRPr="00EF09F6">
        <w:rPr>
          <w:spacing w:val="-2"/>
          <w:lang w:val="es-ES"/>
        </w:rPr>
        <w:t>o</w:t>
      </w:r>
      <w:r w:rsidRPr="00EF09F6">
        <w:rPr>
          <w:spacing w:val="1"/>
          <w:lang w:val="es-ES"/>
        </w:rPr>
        <w:t>m</w:t>
      </w:r>
      <w:r w:rsidRPr="00EF09F6">
        <w:rPr>
          <w:spacing w:val="2"/>
          <w:lang w:val="es-ES"/>
        </w:rPr>
        <w:t>i</w:t>
      </w:r>
      <w:r w:rsidRPr="00EF09F6">
        <w:rPr>
          <w:lang w:val="es-ES"/>
        </w:rPr>
        <w:t>s</w:t>
      </w:r>
      <w:r w:rsidRPr="00EF09F6">
        <w:rPr>
          <w:spacing w:val="-2"/>
          <w:lang w:val="es-ES"/>
        </w:rPr>
        <w:t>o</w:t>
      </w:r>
      <w:r w:rsidRPr="00EF09F6">
        <w:rPr>
          <w:lang w:val="es-ES"/>
        </w:rPr>
        <w:t>s</w:t>
      </w:r>
      <w:r w:rsidRPr="00EF09F6">
        <w:rPr>
          <w:spacing w:val="-2"/>
          <w:lang w:val="es-ES"/>
        </w:rPr>
        <w:t xml:space="preserve"> </w:t>
      </w:r>
      <w:r w:rsidRPr="00EF09F6">
        <w:rPr>
          <w:lang w:val="es-ES"/>
        </w:rPr>
        <w:t>y</w:t>
      </w:r>
      <w:r w:rsidRPr="00EF09F6">
        <w:rPr>
          <w:spacing w:val="-1"/>
          <w:lang w:val="es-ES"/>
        </w:rPr>
        <w:t xml:space="preserve"> f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r</w:t>
      </w:r>
      <w:r w:rsidRPr="00EF09F6">
        <w:rPr>
          <w:spacing w:val="6"/>
          <w:lang w:val="es-ES"/>
        </w:rPr>
        <w:t>m</w:t>
      </w:r>
      <w:r w:rsidRPr="00EF09F6">
        <w:rPr>
          <w:spacing w:val="-1"/>
          <w:lang w:val="es-ES"/>
        </w:rPr>
        <w:t>a</w:t>
      </w:r>
      <w:r w:rsidRPr="00EF09F6">
        <w:rPr>
          <w:lang w:val="es-ES"/>
        </w:rPr>
        <w:t>s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-1"/>
          <w:lang w:val="es-ES"/>
        </w:rPr>
        <w:t>d</w:t>
      </w:r>
      <w:r w:rsidRPr="00EF09F6">
        <w:rPr>
          <w:lang w:val="es-ES"/>
        </w:rPr>
        <w:t>e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4"/>
          <w:lang w:val="es-ES"/>
        </w:rPr>
        <w:t>a</w:t>
      </w:r>
      <w:r w:rsidRPr="00EF09F6">
        <w:rPr>
          <w:spacing w:val="-3"/>
          <w:lang w:val="es-ES"/>
        </w:rPr>
        <w:t>c</w:t>
      </w:r>
      <w:r w:rsidRPr="00EF09F6">
        <w:rPr>
          <w:spacing w:val="-2"/>
          <w:lang w:val="es-ES"/>
        </w:rPr>
        <w:t>t</w:t>
      </w:r>
      <w:r w:rsidRPr="00EF09F6">
        <w:rPr>
          <w:spacing w:val="-1"/>
          <w:lang w:val="es-ES"/>
        </w:rPr>
        <w:t>u</w:t>
      </w:r>
      <w:r w:rsidRPr="00EF09F6">
        <w:rPr>
          <w:spacing w:val="4"/>
          <w:lang w:val="es-ES"/>
        </w:rPr>
        <w:t>a</w:t>
      </w:r>
      <w:r w:rsidRPr="00EF09F6">
        <w:rPr>
          <w:spacing w:val="-3"/>
          <w:lang w:val="es-ES"/>
        </w:rPr>
        <w:t>c</w:t>
      </w:r>
      <w:r w:rsidRPr="00EF09F6">
        <w:rPr>
          <w:spacing w:val="2"/>
          <w:lang w:val="es-ES"/>
        </w:rPr>
        <w:t>i</w:t>
      </w:r>
      <w:r w:rsidRPr="00EF09F6">
        <w:rPr>
          <w:spacing w:val="-2"/>
          <w:lang w:val="es-ES"/>
        </w:rPr>
        <w:t>ó</w:t>
      </w:r>
      <w:r w:rsidRPr="00EF09F6">
        <w:rPr>
          <w:lang w:val="es-ES"/>
        </w:rPr>
        <w:t>n</w:t>
      </w:r>
      <w:r w:rsidRPr="00EF09F6">
        <w:rPr>
          <w:spacing w:val="-3"/>
          <w:lang w:val="es-ES"/>
        </w:rPr>
        <w:t xml:space="preserve"> </w:t>
      </w:r>
      <w:r w:rsidRPr="00EF09F6">
        <w:rPr>
          <w:spacing w:val="-1"/>
          <w:lang w:val="es-ES"/>
        </w:rPr>
        <w:t>p</w:t>
      </w:r>
      <w:r w:rsidRPr="00EF09F6">
        <w:rPr>
          <w:spacing w:val="-2"/>
          <w:lang w:val="es-ES"/>
        </w:rPr>
        <w:t>o</w:t>
      </w:r>
      <w:r w:rsidRPr="00EF09F6">
        <w:rPr>
          <w:lang w:val="es-ES"/>
        </w:rPr>
        <w:t>r</w:t>
      </w:r>
      <w:r w:rsidRPr="00EF09F6">
        <w:rPr>
          <w:spacing w:val="2"/>
          <w:lang w:val="es-ES"/>
        </w:rPr>
        <w:t xml:space="preserve"> </w:t>
      </w:r>
      <w:r w:rsidRPr="00EF09F6">
        <w:rPr>
          <w:spacing w:val="-1"/>
          <w:lang w:val="es-ES"/>
        </w:rPr>
        <w:t>pa</w:t>
      </w:r>
      <w:r w:rsidRPr="00EF09F6">
        <w:rPr>
          <w:spacing w:val="4"/>
          <w:lang w:val="es-ES"/>
        </w:rPr>
        <w:t>r</w:t>
      </w:r>
      <w:r w:rsidRPr="00EF09F6">
        <w:rPr>
          <w:spacing w:val="-2"/>
          <w:lang w:val="es-ES"/>
        </w:rPr>
        <w:t>t</w:t>
      </w:r>
      <w:r w:rsidRPr="00EF09F6">
        <w:rPr>
          <w:lang w:val="es-ES"/>
        </w:rPr>
        <w:t xml:space="preserve">e, </w:t>
      </w:r>
      <w:r w:rsidRPr="00EF09F6">
        <w:rPr>
          <w:spacing w:val="-1"/>
          <w:lang w:val="es-ES"/>
        </w:rPr>
        <w:t>funda</w:t>
      </w:r>
      <w:r w:rsidRPr="00EF09F6">
        <w:rPr>
          <w:spacing w:val="1"/>
          <w:lang w:val="es-ES"/>
        </w:rPr>
        <w:t>m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n</w:t>
      </w:r>
      <w:r w:rsidRPr="00EF09F6">
        <w:rPr>
          <w:spacing w:val="-2"/>
          <w:lang w:val="es-ES"/>
        </w:rPr>
        <w:t>t</w:t>
      </w:r>
      <w:r w:rsidRPr="00EF09F6">
        <w:rPr>
          <w:spacing w:val="-1"/>
          <w:lang w:val="es-ES"/>
        </w:rPr>
        <w:t>a</w:t>
      </w:r>
      <w:r w:rsidRPr="00EF09F6">
        <w:rPr>
          <w:spacing w:val="2"/>
          <w:lang w:val="es-ES"/>
        </w:rPr>
        <w:t>lm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n</w:t>
      </w:r>
      <w:r w:rsidRPr="00EF09F6">
        <w:rPr>
          <w:spacing w:val="-2"/>
          <w:lang w:val="es-ES"/>
        </w:rPr>
        <w:t>t</w:t>
      </w:r>
      <w:r w:rsidRPr="00EF09F6">
        <w:rPr>
          <w:lang w:val="es-ES"/>
        </w:rPr>
        <w:t xml:space="preserve">e, </w:t>
      </w:r>
      <w:r w:rsidRPr="00EF09F6">
        <w:rPr>
          <w:spacing w:val="-1"/>
          <w:lang w:val="es-ES"/>
        </w:rPr>
        <w:t>d</w:t>
      </w:r>
      <w:r w:rsidRPr="00EF09F6">
        <w:rPr>
          <w:lang w:val="es-ES"/>
        </w:rPr>
        <w:t xml:space="preserve">e 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r</w:t>
      </w:r>
      <w:r w:rsidRPr="00EF09F6">
        <w:rPr>
          <w:spacing w:val="1"/>
          <w:lang w:val="es-ES"/>
        </w:rPr>
        <w:t>g</w:t>
      </w:r>
      <w:r w:rsidRPr="00EF09F6">
        <w:rPr>
          <w:spacing w:val="-1"/>
          <w:lang w:val="es-ES"/>
        </w:rPr>
        <w:t>an</w:t>
      </w:r>
      <w:r w:rsidRPr="00EF09F6">
        <w:rPr>
          <w:spacing w:val="2"/>
          <w:lang w:val="es-ES"/>
        </w:rPr>
        <w:t>i</w:t>
      </w:r>
      <w:r w:rsidRPr="00EF09F6">
        <w:rPr>
          <w:spacing w:val="-1"/>
          <w:lang w:val="es-ES"/>
        </w:rPr>
        <w:t>zad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r</w:t>
      </w:r>
      <w:r w:rsidRPr="00EF09F6">
        <w:rPr>
          <w:lang w:val="es-ES"/>
        </w:rPr>
        <w:t>es</w:t>
      </w:r>
      <w:r w:rsidRPr="00EF09F6">
        <w:rPr>
          <w:spacing w:val="-12"/>
          <w:lang w:val="es-ES"/>
        </w:rPr>
        <w:t xml:space="preserve"> </w:t>
      </w:r>
      <w:r w:rsidRPr="00EF09F6">
        <w:rPr>
          <w:lang w:val="es-ES"/>
        </w:rPr>
        <w:t>y</w:t>
      </w:r>
      <w:r w:rsidRPr="00EF09F6">
        <w:rPr>
          <w:spacing w:val="-11"/>
          <w:lang w:val="es-ES"/>
        </w:rPr>
        <w:t xml:space="preserve"> </w:t>
      </w:r>
      <w:r w:rsidRPr="00EF09F6">
        <w:rPr>
          <w:spacing w:val="-1"/>
          <w:lang w:val="es-ES"/>
        </w:rPr>
        <w:t>par</w:t>
      </w:r>
      <w:r w:rsidRPr="00EF09F6">
        <w:rPr>
          <w:spacing w:val="-2"/>
          <w:lang w:val="es-ES"/>
        </w:rPr>
        <w:t>t</w:t>
      </w:r>
      <w:r w:rsidRPr="00EF09F6">
        <w:rPr>
          <w:spacing w:val="2"/>
          <w:lang w:val="es-ES"/>
        </w:rPr>
        <w:t>i</w:t>
      </w:r>
      <w:r w:rsidRPr="00EF09F6">
        <w:rPr>
          <w:spacing w:val="-3"/>
          <w:lang w:val="es-ES"/>
        </w:rPr>
        <w:t>c</w:t>
      </w:r>
      <w:r w:rsidRPr="00EF09F6">
        <w:rPr>
          <w:spacing w:val="2"/>
          <w:lang w:val="es-ES"/>
        </w:rPr>
        <w:t>i</w:t>
      </w:r>
      <w:r w:rsidRPr="00EF09F6">
        <w:rPr>
          <w:spacing w:val="-1"/>
          <w:lang w:val="es-ES"/>
        </w:rPr>
        <w:t>pan</w:t>
      </w:r>
      <w:r w:rsidRPr="00EF09F6">
        <w:rPr>
          <w:spacing w:val="-2"/>
          <w:lang w:val="es-ES"/>
        </w:rPr>
        <w:t>t</w:t>
      </w:r>
      <w:r w:rsidRPr="00EF09F6">
        <w:rPr>
          <w:lang w:val="es-ES"/>
        </w:rPr>
        <w:t>es.</w:t>
      </w:r>
      <w:r w:rsidRPr="00EF09F6">
        <w:rPr>
          <w:spacing w:val="-10"/>
          <w:lang w:val="es-ES"/>
        </w:rPr>
        <w:t xml:space="preserve"> </w:t>
      </w:r>
      <w:r w:rsidRPr="00EF09F6">
        <w:rPr>
          <w:spacing w:val="-2"/>
          <w:lang w:val="es-ES"/>
        </w:rPr>
        <w:t>L</w:t>
      </w:r>
      <w:r w:rsidRPr="00EF09F6">
        <w:rPr>
          <w:lang w:val="es-ES"/>
        </w:rPr>
        <w:t>a</w:t>
      </w:r>
      <w:r w:rsidRPr="00EF09F6">
        <w:rPr>
          <w:spacing w:val="-12"/>
          <w:lang w:val="es-ES"/>
        </w:rPr>
        <w:t xml:space="preserve"> </w:t>
      </w:r>
      <w:r w:rsidRPr="00EF09F6">
        <w:rPr>
          <w:spacing w:val="2"/>
          <w:lang w:val="es-ES"/>
        </w:rPr>
        <w:t>l</w:t>
      </w:r>
      <w:r w:rsidRPr="00EF09F6">
        <w:rPr>
          <w:lang w:val="es-ES"/>
        </w:rPr>
        <w:t>e</w:t>
      </w:r>
      <w:r w:rsidRPr="00EF09F6">
        <w:rPr>
          <w:spacing w:val="-3"/>
          <w:lang w:val="es-ES"/>
        </w:rPr>
        <w:t>c</w:t>
      </w:r>
      <w:r w:rsidRPr="00EF09F6">
        <w:rPr>
          <w:spacing w:val="-2"/>
          <w:lang w:val="es-ES"/>
        </w:rPr>
        <w:t>t</w:t>
      </w:r>
      <w:r w:rsidRPr="00EF09F6">
        <w:rPr>
          <w:spacing w:val="-1"/>
          <w:lang w:val="es-ES"/>
        </w:rPr>
        <w:t>ur</w:t>
      </w:r>
      <w:r w:rsidRPr="00EF09F6">
        <w:rPr>
          <w:lang w:val="es-ES"/>
        </w:rPr>
        <w:t>a</w:t>
      </w:r>
      <w:r w:rsidRPr="00EF09F6">
        <w:rPr>
          <w:spacing w:val="-12"/>
          <w:lang w:val="es-ES"/>
        </w:rPr>
        <w:t xml:space="preserve"> </w:t>
      </w:r>
      <w:r w:rsidRPr="00EF09F6">
        <w:rPr>
          <w:lang w:val="es-ES"/>
        </w:rPr>
        <w:t>y</w:t>
      </w:r>
      <w:r w:rsidRPr="00EF09F6">
        <w:rPr>
          <w:spacing w:val="-11"/>
          <w:lang w:val="es-ES"/>
        </w:rPr>
        <w:t xml:space="preserve"> </w:t>
      </w:r>
      <w:r w:rsidRPr="00EF09F6">
        <w:rPr>
          <w:spacing w:val="-1"/>
          <w:lang w:val="es-ES"/>
        </w:rPr>
        <w:t>a</w:t>
      </w:r>
      <w:r w:rsidRPr="00EF09F6">
        <w:rPr>
          <w:spacing w:val="-3"/>
          <w:lang w:val="es-ES"/>
        </w:rPr>
        <w:t>c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p</w:t>
      </w:r>
      <w:r w:rsidRPr="00EF09F6">
        <w:rPr>
          <w:spacing w:val="-2"/>
          <w:lang w:val="es-ES"/>
        </w:rPr>
        <w:t>t</w:t>
      </w:r>
      <w:r w:rsidRPr="00EF09F6">
        <w:rPr>
          <w:spacing w:val="-1"/>
          <w:lang w:val="es-ES"/>
        </w:rPr>
        <w:t>a</w:t>
      </w:r>
      <w:r w:rsidRPr="00EF09F6">
        <w:rPr>
          <w:spacing w:val="-3"/>
          <w:lang w:val="es-ES"/>
        </w:rPr>
        <w:t>c</w:t>
      </w:r>
      <w:r w:rsidRPr="00EF09F6">
        <w:rPr>
          <w:spacing w:val="2"/>
          <w:lang w:val="es-ES"/>
        </w:rPr>
        <w:t>i</w:t>
      </w:r>
      <w:r w:rsidRPr="00EF09F6">
        <w:rPr>
          <w:spacing w:val="-2"/>
          <w:lang w:val="es-ES"/>
        </w:rPr>
        <w:t>ó</w:t>
      </w:r>
      <w:r w:rsidRPr="00EF09F6">
        <w:rPr>
          <w:lang w:val="es-ES"/>
        </w:rPr>
        <w:t>n</w:t>
      </w:r>
      <w:r w:rsidRPr="00EF09F6">
        <w:rPr>
          <w:spacing w:val="-13"/>
          <w:lang w:val="es-ES"/>
        </w:rPr>
        <w:t xml:space="preserve"> </w:t>
      </w:r>
      <w:r w:rsidRPr="00EF09F6">
        <w:rPr>
          <w:spacing w:val="4"/>
          <w:lang w:val="es-ES"/>
        </w:rPr>
        <w:t>d</w:t>
      </w:r>
      <w:r w:rsidRPr="00EF09F6">
        <w:rPr>
          <w:lang w:val="es-ES"/>
        </w:rPr>
        <w:t>el</w:t>
      </w:r>
      <w:r w:rsidRPr="00EF09F6">
        <w:rPr>
          <w:spacing w:val="-10"/>
          <w:lang w:val="es-ES"/>
        </w:rPr>
        <w:t xml:space="preserve"> </w:t>
      </w:r>
      <w:r w:rsidRPr="00EF09F6">
        <w:rPr>
          <w:spacing w:val="-1"/>
          <w:lang w:val="es-ES"/>
        </w:rPr>
        <w:t>pr</w:t>
      </w:r>
      <w:r w:rsidRPr="00EF09F6">
        <w:rPr>
          <w:lang w:val="es-ES"/>
        </w:rPr>
        <w:t>ese</w:t>
      </w:r>
      <w:r w:rsidRPr="00EF09F6">
        <w:rPr>
          <w:spacing w:val="-1"/>
          <w:lang w:val="es-ES"/>
        </w:rPr>
        <w:t>n</w:t>
      </w:r>
      <w:r w:rsidRPr="00EF09F6">
        <w:rPr>
          <w:spacing w:val="-2"/>
          <w:lang w:val="es-ES"/>
        </w:rPr>
        <w:t>t</w:t>
      </w:r>
      <w:r w:rsidRPr="00EF09F6">
        <w:rPr>
          <w:lang w:val="es-ES"/>
        </w:rPr>
        <w:t>e</w:t>
      </w:r>
      <w:r w:rsidRPr="00EF09F6">
        <w:rPr>
          <w:spacing w:val="-11"/>
          <w:lang w:val="es-ES"/>
        </w:rPr>
        <w:t xml:space="preserve"> </w:t>
      </w:r>
      <w:r w:rsidRPr="00EF09F6">
        <w:rPr>
          <w:spacing w:val="-1"/>
          <w:lang w:val="es-ES"/>
        </w:rPr>
        <w:t>d</w:t>
      </w:r>
      <w:r w:rsidRPr="00EF09F6">
        <w:rPr>
          <w:spacing w:val="-2"/>
          <w:lang w:val="es-ES"/>
        </w:rPr>
        <w:t>o</w:t>
      </w:r>
      <w:r w:rsidRPr="00EF09F6">
        <w:rPr>
          <w:spacing w:val="-3"/>
          <w:lang w:val="es-ES"/>
        </w:rPr>
        <w:t>c</w:t>
      </w:r>
      <w:r w:rsidRPr="00EF09F6">
        <w:rPr>
          <w:spacing w:val="-1"/>
          <w:lang w:val="es-ES"/>
        </w:rPr>
        <w:t>u</w:t>
      </w:r>
      <w:r w:rsidRPr="00EF09F6">
        <w:rPr>
          <w:spacing w:val="1"/>
          <w:lang w:val="es-ES"/>
        </w:rPr>
        <w:t>m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n</w:t>
      </w:r>
      <w:r w:rsidRPr="00EF09F6">
        <w:rPr>
          <w:spacing w:val="-2"/>
          <w:lang w:val="es-ES"/>
        </w:rPr>
        <w:t>t</w:t>
      </w:r>
      <w:r w:rsidRPr="00EF09F6">
        <w:rPr>
          <w:lang w:val="es-ES"/>
        </w:rPr>
        <w:t>o</w:t>
      </w:r>
      <w:r w:rsidRPr="00EF09F6">
        <w:rPr>
          <w:spacing w:val="-13"/>
          <w:lang w:val="es-ES"/>
        </w:rPr>
        <w:t xml:space="preserve"> </w:t>
      </w:r>
      <w:r w:rsidRPr="00EF09F6">
        <w:rPr>
          <w:lang w:val="es-ES"/>
        </w:rPr>
        <w:t>es</w:t>
      </w:r>
      <w:r w:rsidRPr="00EF09F6">
        <w:rPr>
          <w:spacing w:val="-12"/>
          <w:lang w:val="es-ES"/>
        </w:rPr>
        <w:t xml:space="preserve"> </w:t>
      </w:r>
      <w:r w:rsidRPr="00EF09F6">
        <w:rPr>
          <w:spacing w:val="-3"/>
          <w:lang w:val="es-ES"/>
        </w:rPr>
        <w:t>c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nd</w:t>
      </w:r>
      <w:r w:rsidRPr="00EF09F6">
        <w:rPr>
          <w:spacing w:val="2"/>
          <w:lang w:val="es-ES"/>
        </w:rPr>
        <w:t>i</w:t>
      </w:r>
      <w:r w:rsidRPr="00EF09F6">
        <w:rPr>
          <w:spacing w:val="-3"/>
          <w:lang w:val="es-ES"/>
        </w:rPr>
        <w:t>c</w:t>
      </w:r>
      <w:r w:rsidRPr="00EF09F6">
        <w:rPr>
          <w:spacing w:val="2"/>
          <w:lang w:val="es-ES"/>
        </w:rPr>
        <w:t>i</w:t>
      </w:r>
      <w:r w:rsidRPr="00EF09F6">
        <w:rPr>
          <w:spacing w:val="-2"/>
          <w:lang w:val="es-ES"/>
        </w:rPr>
        <w:t>ó</w:t>
      </w:r>
      <w:r w:rsidRPr="00EF09F6">
        <w:rPr>
          <w:lang w:val="es-ES"/>
        </w:rPr>
        <w:t>n</w:t>
      </w:r>
      <w:r w:rsidRPr="00EF09F6">
        <w:rPr>
          <w:spacing w:val="-13"/>
          <w:lang w:val="es-ES"/>
        </w:rPr>
        <w:t xml:space="preserve"> </w:t>
      </w:r>
      <w:r w:rsidRPr="00EF09F6">
        <w:rPr>
          <w:spacing w:val="2"/>
          <w:lang w:val="es-ES"/>
        </w:rPr>
        <w:t>i</w:t>
      </w:r>
      <w:r w:rsidRPr="00EF09F6">
        <w:rPr>
          <w:spacing w:val="-1"/>
          <w:lang w:val="es-ES"/>
        </w:rPr>
        <w:t>nd</w:t>
      </w:r>
      <w:r w:rsidRPr="00EF09F6">
        <w:rPr>
          <w:spacing w:val="2"/>
          <w:lang w:val="es-ES"/>
        </w:rPr>
        <w:t>i</w:t>
      </w:r>
      <w:r w:rsidRPr="00EF09F6">
        <w:rPr>
          <w:lang w:val="es-ES"/>
        </w:rPr>
        <w:t>s</w:t>
      </w:r>
      <w:r w:rsidRPr="00EF09F6">
        <w:rPr>
          <w:spacing w:val="-1"/>
          <w:lang w:val="es-ES"/>
        </w:rPr>
        <w:t>p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n</w:t>
      </w:r>
      <w:r w:rsidRPr="00EF09F6">
        <w:rPr>
          <w:lang w:val="es-ES"/>
        </w:rPr>
        <w:t>s</w:t>
      </w:r>
      <w:r w:rsidRPr="00EF09F6">
        <w:rPr>
          <w:spacing w:val="-1"/>
          <w:lang w:val="es-ES"/>
        </w:rPr>
        <w:t>ab</w:t>
      </w:r>
      <w:r w:rsidRPr="00EF09F6">
        <w:rPr>
          <w:spacing w:val="2"/>
          <w:lang w:val="es-ES"/>
        </w:rPr>
        <w:t>l</w:t>
      </w:r>
      <w:r w:rsidRPr="00EF09F6">
        <w:rPr>
          <w:lang w:val="es-ES"/>
        </w:rPr>
        <w:t xml:space="preserve">e </w:t>
      </w:r>
      <w:r w:rsidRPr="00EF09F6">
        <w:rPr>
          <w:spacing w:val="-1"/>
          <w:lang w:val="es-ES"/>
        </w:rPr>
        <w:t>par</w:t>
      </w:r>
      <w:r w:rsidRPr="00EF09F6">
        <w:rPr>
          <w:lang w:val="es-ES"/>
        </w:rPr>
        <w:t>a</w:t>
      </w:r>
      <w:r w:rsidRPr="00EF09F6">
        <w:rPr>
          <w:spacing w:val="-2"/>
          <w:lang w:val="es-ES"/>
        </w:rPr>
        <w:t xml:space="preserve"> to</w:t>
      </w:r>
      <w:r w:rsidRPr="00EF09F6">
        <w:rPr>
          <w:spacing w:val="1"/>
          <w:lang w:val="es-ES"/>
        </w:rPr>
        <w:t>m</w:t>
      </w:r>
      <w:r w:rsidRPr="00EF09F6">
        <w:rPr>
          <w:spacing w:val="-1"/>
          <w:lang w:val="es-ES"/>
        </w:rPr>
        <w:t>a</w:t>
      </w:r>
      <w:r w:rsidRPr="00EF09F6">
        <w:rPr>
          <w:lang w:val="es-ES"/>
        </w:rPr>
        <w:t>r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-1"/>
          <w:lang w:val="es-ES"/>
        </w:rPr>
        <w:t>par</w:t>
      </w:r>
      <w:r w:rsidRPr="00EF09F6">
        <w:rPr>
          <w:spacing w:val="-2"/>
          <w:lang w:val="es-ES"/>
        </w:rPr>
        <w:t>t</w:t>
      </w:r>
      <w:r w:rsidRPr="00EF09F6">
        <w:rPr>
          <w:lang w:val="es-ES"/>
        </w:rPr>
        <w:t>e</w:t>
      </w:r>
      <w:r w:rsidRPr="00EF09F6">
        <w:rPr>
          <w:spacing w:val="-2"/>
          <w:lang w:val="es-ES"/>
        </w:rPr>
        <w:t xml:space="preserve"> </w:t>
      </w:r>
      <w:r w:rsidRPr="00EF09F6">
        <w:rPr>
          <w:lang w:val="es-ES"/>
        </w:rPr>
        <w:t>en</w:t>
      </w:r>
      <w:r w:rsidRPr="00EF09F6">
        <w:rPr>
          <w:spacing w:val="-3"/>
          <w:lang w:val="es-ES"/>
        </w:rPr>
        <w:t xml:space="preserve"> </w:t>
      </w:r>
      <w:r w:rsidRPr="00EF09F6">
        <w:rPr>
          <w:spacing w:val="2"/>
          <w:lang w:val="es-ES"/>
        </w:rPr>
        <w:t>l</w:t>
      </w:r>
      <w:r w:rsidRPr="00EF09F6">
        <w:rPr>
          <w:spacing w:val="-1"/>
          <w:lang w:val="es-ES"/>
        </w:rPr>
        <w:t>a</w:t>
      </w:r>
      <w:r w:rsidRPr="00EF09F6">
        <w:rPr>
          <w:lang w:val="es-ES"/>
        </w:rPr>
        <w:t>s</w:t>
      </w:r>
      <w:r w:rsidRPr="00EF09F6">
        <w:rPr>
          <w:spacing w:val="3"/>
          <w:lang w:val="es-ES"/>
        </w:rPr>
        <w:t xml:space="preserve"> </w:t>
      </w:r>
      <w:r w:rsidRPr="00EF09F6">
        <w:rPr>
          <w:spacing w:val="-3"/>
          <w:lang w:val="es-ES"/>
        </w:rPr>
        <w:t>c</w:t>
      </w:r>
      <w:r w:rsidRPr="00EF09F6">
        <w:rPr>
          <w:spacing w:val="-2"/>
          <w:lang w:val="es-ES"/>
        </w:rPr>
        <w:t>o</w:t>
      </w:r>
      <w:r w:rsidRPr="00EF09F6">
        <w:rPr>
          <w:spacing w:val="1"/>
          <w:lang w:val="es-ES"/>
        </w:rPr>
        <w:t>m</w:t>
      </w:r>
      <w:r w:rsidRPr="00EF09F6">
        <w:rPr>
          <w:spacing w:val="-1"/>
          <w:lang w:val="es-ES"/>
        </w:rPr>
        <w:t>p</w:t>
      </w:r>
      <w:r w:rsidRPr="00EF09F6">
        <w:rPr>
          <w:lang w:val="es-ES"/>
        </w:rPr>
        <w:t>e</w:t>
      </w:r>
      <w:r w:rsidRPr="00EF09F6">
        <w:rPr>
          <w:spacing w:val="-2"/>
          <w:lang w:val="es-ES"/>
        </w:rPr>
        <w:t>t</w:t>
      </w:r>
      <w:r w:rsidRPr="00EF09F6">
        <w:rPr>
          <w:spacing w:val="2"/>
          <w:lang w:val="es-ES"/>
        </w:rPr>
        <w:t>i</w:t>
      </w:r>
      <w:r w:rsidRPr="00EF09F6">
        <w:rPr>
          <w:spacing w:val="-3"/>
          <w:lang w:val="es-ES"/>
        </w:rPr>
        <w:t>c</w:t>
      </w:r>
      <w:r w:rsidRPr="00EF09F6">
        <w:rPr>
          <w:spacing w:val="2"/>
          <w:lang w:val="es-ES"/>
        </w:rPr>
        <w:t>i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n</w:t>
      </w:r>
      <w:r w:rsidRPr="00EF09F6">
        <w:rPr>
          <w:lang w:val="es-ES"/>
        </w:rPr>
        <w:t>es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-1"/>
          <w:lang w:val="es-ES"/>
        </w:rPr>
        <w:t>d</w:t>
      </w:r>
      <w:r w:rsidRPr="00EF09F6">
        <w:rPr>
          <w:lang w:val="es-ES"/>
        </w:rPr>
        <w:t>e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2"/>
          <w:lang w:val="es-ES"/>
        </w:rPr>
        <w:t>l</w:t>
      </w:r>
      <w:r w:rsidRPr="00EF09F6">
        <w:rPr>
          <w:lang w:val="es-ES"/>
        </w:rPr>
        <w:t>a</w:t>
      </w:r>
      <w:r w:rsidRPr="00EF09F6">
        <w:rPr>
          <w:spacing w:val="-3"/>
          <w:lang w:val="es-ES"/>
        </w:rPr>
        <w:t xml:space="preserve"> </w:t>
      </w:r>
      <w:r>
        <w:rPr>
          <w:spacing w:val="-1"/>
          <w:lang w:val="es-ES"/>
        </w:rPr>
        <w:t>F.A.R.M</w:t>
      </w:r>
      <w:r w:rsidRPr="00EF09F6">
        <w:rPr>
          <w:lang w:val="es-ES"/>
        </w:rPr>
        <w:t>.</w:t>
      </w:r>
    </w:p>
    <w:p w:rsidR="00F70F86" w:rsidRPr="00EF09F6" w:rsidRDefault="00F70F86" w:rsidP="00F70F86">
      <w:pPr>
        <w:kinsoku w:val="0"/>
        <w:overflowPunct w:val="0"/>
        <w:spacing w:before="9" w:line="260" w:lineRule="exact"/>
        <w:rPr>
          <w:sz w:val="26"/>
          <w:szCs w:val="26"/>
        </w:rPr>
      </w:pPr>
    </w:p>
    <w:p w:rsidR="00F70F86" w:rsidRPr="00C03145" w:rsidRDefault="00F70F86" w:rsidP="00F70F86">
      <w:pPr>
        <w:pStyle w:val="Default"/>
        <w:rPr>
          <w:b/>
          <w:spacing w:val="1"/>
        </w:rPr>
      </w:pPr>
      <w:r w:rsidRPr="00C03145">
        <w:rPr>
          <w:b/>
          <w:spacing w:val="1"/>
        </w:rPr>
        <w:t xml:space="preserve">El o la participante D./Dª                                                                                                                                  con DNI N.º                             </w:t>
      </w:r>
      <w:r>
        <w:rPr>
          <w:b/>
          <w:spacing w:val="1"/>
        </w:rPr>
        <w:t xml:space="preserve">   , </w:t>
      </w:r>
      <w:r w:rsidRPr="00C03145">
        <w:rPr>
          <w:b/>
          <w:spacing w:val="1"/>
        </w:rPr>
        <w:t xml:space="preserve">N.º de licencia federativa               </w:t>
      </w:r>
      <w:r>
        <w:rPr>
          <w:b/>
          <w:spacing w:val="1"/>
        </w:rPr>
        <w:t xml:space="preserve">   </w:t>
      </w:r>
      <w:r w:rsidRPr="00C03145">
        <w:rPr>
          <w:b/>
          <w:spacing w:val="1"/>
        </w:rPr>
        <w:t>y   tfno.:                                                      correo electrónico:                                                                                    declara y manifiesta:</w:t>
      </w:r>
    </w:p>
    <w:p w:rsidR="00F70F86" w:rsidRPr="00C03145" w:rsidRDefault="00F70F86" w:rsidP="00F70F86">
      <w:pPr>
        <w:pStyle w:val="Ttulo21"/>
        <w:kinsoku w:val="0"/>
        <w:overflowPunct w:val="0"/>
        <w:ind w:left="139" w:right="3546" w:firstLine="0"/>
        <w:jc w:val="both"/>
        <w:outlineLvl w:val="9"/>
        <w:rPr>
          <w:rFonts w:ascii="Calibri" w:eastAsia="Calibri" w:hAnsi="Calibri" w:cs="Calibri"/>
          <w:color w:val="000000"/>
          <w:spacing w:val="1"/>
          <w:sz w:val="24"/>
          <w:szCs w:val="24"/>
          <w:lang w:val="es-ES"/>
        </w:rPr>
      </w:pPr>
    </w:p>
    <w:p w:rsidR="00F70F86" w:rsidRPr="00EF09F6" w:rsidRDefault="00F70F86" w:rsidP="00F70F86">
      <w:pPr>
        <w:kinsoku w:val="0"/>
        <w:overflowPunct w:val="0"/>
        <w:spacing w:before="9" w:line="260" w:lineRule="exact"/>
        <w:rPr>
          <w:sz w:val="26"/>
          <w:szCs w:val="26"/>
        </w:rPr>
      </w:pPr>
    </w:p>
    <w:p w:rsidR="00F70F86" w:rsidRPr="00EF09F6" w:rsidRDefault="00F70F86" w:rsidP="00F70F86">
      <w:pPr>
        <w:pStyle w:val="Textoindependiente"/>
        <w:kinsoku w:val="0"/>
        <w:overflowPunct w:val="0"/>
        <w:ind w:left="139" w:right="164"/>
        <w:rPr>
          <w:lang w:val="es-ES"/>
        </w:rPr>
      </w:pPr>
      <w:r w:rsidRPr="00EF09F6">
        <w:rPr>
          <w:spacing w:val="-2"/>
          <w:lang w:val="es-ES"/>
        </w:rPr>
        <w:t>1</w:t>
      </w:r>
      <w:r w:rsidRPr="00EF09F6">
        <w:rPr>
          <w:spacing w:val="1"/>
          <w:lang w:val="es-ES"/>
        </w:rPr>
        <w:t>.</w:t>
      </w:r>
      <w:r w:rsidRPr="00EF09F6">
        <w:rPr>
          <w:lang w:val="es-ES"/>
        </w:rPr>
        <w:t>-</w:t>
      </w:r>
      <w:r w:rsidRPr="00EF09F6">
        <w:rPr>
          <w:spacing w:val="7"/>
          <w:lang w:val="es-ES"/>
        </w:rPr>
        <w:t xml:space="preserve"> </w:t>
      </w:r>
      <w:r w:rsidRPr="00EF09F6">
        <w:rPr>
          <w:lang w:val="es-ES"/>
        </w:rPr>
        <w:t>Q</w:t>
      </w:r>
      <w:r w:rsidRPr="00EF09F6">
        <w:rPr>
          <w:spacing w:val="-1"/>
          <w:lang w:val="es-ES"/>
        </w:rPr>
        <w:t>u</w:t>
      </w:r>
      <w:r w:rsidRPr="00EF09F6">
        <w:rPr>
          <w:lang w:val="es-ES"/>
        </w:rPr>
        <w:t>e</w:t>
      </w:r>
      <w:r w:rsidRPr="00EF09F6">
        <w:rPr>
          <w:spacing w:val="8"/>
          <w:lang w:val="es-ES"/>
        </w:rPr>
        <w:t xml:space="preserve"> </w:t>
      </w:r>
      <w:r w:rsidRPr="00EF09F6">
        <w:rPr>
          <w:lang w:val="es-ES"/>
        </w:rPr>
        <w:t>es</w:t>
      </w:r>
      <w:r w:rsidRPr="00EF09F6">
        <w:rPr>
          <w:spacing w:val="12"/>
          <w:lang w:val="es-ES"/>
        </w:rPr>
        <w:t xml:space="preserve"> </w:t>
      </w:r>
      <w:r w:rsidRPr="00EF09F6">
        <w:rPr>
          <w:spacing w:val="-3"/>
          <w:lang w:val="es-ES"/>
        </w:rPr>
        <w:t>c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n</w:t>
      </w:r>
      <w:r w:rsidRPr="00EF09F6">
        <w:rPr>
          <w:spacing w:val="3"/>
          <w:lang w:val="es-ES"/>
        </w:rPr>
        <w:t>o</w:t>
      </w:r>
      <w:r w:rsidRPr="00EF09F6">
        <w:rPr>
          <w:spacing w:val="-3"/>
          <w:lang w:val="es-ES"/>
        </w:rPr>
        <w:t>c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d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r</w:t>
      </w:r>
      <w:r w:rsidRPr="00EF09F6">
        <w:rPr>
          <w:spacing w:val="1"/>
          <w:lang w:val="es-ES"/>
        </w:rPr>
        <w:t>/</w:t>
      </w:r>
      <w:r w:rsidRPr="00EF09F6">
        <w:rPr>
          <w:lang w:val="es-ES"/>
        </w:rPr>
        <w:t>a</w:t>
      </w:r>
      <w:r w:rsidRPr="00EF09F6">
        <w:rPr>
          <w:spacing w:val="7"/>
          <w:lang w:val="es-ES"/>
        </w:rPr>
        <w:t xml:space="preserve"> </w:t>
      </w:r>
      <w:r w:rsidRPr="00EF09F6">
        <w:rPr>
          <w:spacing w:val="-1"/>
          <w:lang w:val="es-ES"/>
        </w:rPr>
        <w:t>d</w:t>
      </w:r>
      <w:r w:rsidRPr="00EF09F6">
        <w:rPr>
          <w:lang w:val="es-ES"/>
        </w:rPr>
        <w:t>el</w:t>
      </w:r>
      <w:r w:rsidRPr="00EF09F6">
        <w:rPr>
          <w:spacing w:val="10"/>
          <w:lang w:val="es-ES"/>
        </w:rPr>
        <w:t xml:space="preserve"> </w:t>
      </w:r>
      <w:r w:rsidRPr="00EF09F6">
        <w:rPr>
          <w:spacing w:val="-1"/>
          <w:lang w:val="es-ES"/>
        </w:rPr>
        <w:t>pr</w:t>
      </w:r>
      <w:r w:rsidRPr="00EF09F6">
        <w:rPr>
          <w:spacing w:val="3"/>
          <w:lang w:val="es-ES"/>
        </w:rPr>
        <w:t>o</w:t>
      </w:r>
      <w:r w:rsidRPr="00EF09F6">
        <w:rPr>
          <w:spacing w:val="-2"/>
          <w:lang w:val="es-ES"/>
        </w:rPr>
        <w:t>to</w:t>
      </w:r>
      <w:r w:rsidRPr="00EF09F6">
        <w:rPr>
          <w:spacing w:val="-3"/>
          <w:lang w:val="es-ES"/>
        </w:rPr>
        <w:t>c</w:t>
      </w:r>
      <w:r w:rsidRPr="00EF09F6">
        <w:rPr>
          <w:spacing w:val="-2"/>
          <w:lang w:val="es-ES"/>
        </w:rPr>
        <w:t>o</w:t>
      </w:r>
      <w:r w:rsidRPr="00EF09F6">
        <w:rPr>
          <w:spacing w:val="2"/>
          <w:lang w:val="es-ES"/>
        </w:rPr>
        <w:t>l</w:t>
      </w:r>
      <w:r w:rsidRPr="00EF09F6">
        <w:rPr>
          <w:lang w:val="es-ES"/>
        </w:rPr>
        <w:t>o</w:t>
      </w:r>
      <w:r w:rsidRPr="00EF09F6">
        <w:rPr>
          <w:spacing w:val="11"/>
          <w:lang w:val="es-ES"/>
        </w:rPr>
        <w:t xml:space="preserve"> </w:t>
      </w:r>
      <w:r w:rsidRPr="00EF09F6">
        <w:rPr>
          <w:lang w:val="es-ES"/>
        </w:rPr>
        <w:t>y</w:t>
      </w:r>
      <w:r w:rsidRPr="00EF09F6">
        <w:rPr>
          <w:spacing w:val="8"/>
          <w:lang w:val="es-ES"/>
        </w:rPr>
        <w:t xml:space="preserve"> </w:t>
      </w:r>
      <w:r w:rsidRPr="00EF09F6">
        <w:rPr>
          <w:spacing w:val="1"/>
          <w:lang w:val="es-ES"/>
        </w:rPr>
        <w:t>g</w:t>
      </w:r>
      <w:r w:rsidRPr="00EF09F6">
        <w:rPr>
          <w:spacing w:val="-1"/>
          <w:lang w:val="es-ES"/>
        </w:rPr>
        <w:t>u</w:t>
      </w:r>
      <w:r w:rsidRPr="00EF09F6">
        <w:rPr>
          <w:spacing w:val="2"/>
          <w:lang w:val="es-ES"/>
        </w:rPr>
        <w:t>í</w:t>
      </w:r>
      <w:r w:rsidRPr="00EF09F6">
        <w:rPr>
          <w:lang w:val="es-ES"/>
        </w:rPr>
        <w:t>a</w:t>
      </w:r>
      <w:r w:rsidRPr="00EF09F6">
        <w:rPr>
          <w:spacing w:val="7"/>
          <w:lang w:val="es-ES"/>
        </w:rPr>
        <w:t xml:space="preserve"> </w:t>
      </w:r>
      <w:r w:rsidRPr="00EF09F6">
        <w:rPr>
          <w:spacing w:val="-1"/>
          <w:lang w:val="es-ES"/>
        </w:rPr>
        <w:t>qu</w:t>
      </w:r>
      <w:r w:rsidRPr="00EF09F6">
        <w:rPr>
          <w:lang w:val="es-ES"/>
        </w:rPr>
        <w:t>e</w:t>
      </w:r>
      <w:r w:rsidRPr="00EF09F6">
        <w:rPr>
          <w:spacing w:val="13"/>
          <w:lang w:val="es-ES"/>
        </w:rPr>
        <w:t xml:space="preserve"> </w:t>
      </w:r>
      <w:r w:rsidRPr="00EF09F6">
        <w:rPr>
          <w:spacing w:val="-2"/>
          <w:lang w:val="es-ES"/>
        </w:rPr>
        <w:t>t</w:t>
      </w:r>
      <w:r w:rsidRPr="00EF09F6">
        <w:rPr>
          <w:spacing w:val="2"/>
          <w:lang w:val="es-ES"/>
        </w:rPr>
        <w:t>i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n</w:t>
      </w:r>
      <w:r w:rsidRPr="00EF09F6">
        <w:rPr>
          <w:lang w:val="es-ES"/>
        </w:rPr>
        <w:t>e</w:t>
      </w:r>
      <w:r w:rsidRPr="00EF09F6">
        <w:rPr>
          <w:spacing w:val="8"/>
          <w:lang w:val="es-ES"/>
        </w:rPr>
        <w:t xml:space="preserve"> </w:t>
      </w:r>
      <w:r w:rsidRPr="00EF09F6">
        <w:rPr>
          <w:spacing w:val="-1"/>
          <w:lang w:val="es-ES"/>
        </w:rPr>
        <w:t>pub</w:t>
      </w:r>
      <w:r w:rsidRPr="00EF09F6">
        <w:rPr>
          <w:spacing w:val="2"/>
          <w:lang w:val="es-ES"/>
        </w:rPr>
        <w:t>li</w:t>
      </w:r>
      <w:r w:rsidRPr="00EF09F6">
        <w:rPr>
          <w:spacing w:val="-3"/>
          <w:lang w:val="es-ES"/>
        </w:rPr>
        <w:t>c</w:t>
      </w:r>
      <w:r w:rsidRPr="00EF09F6">
        <w:rPr>
          <w:spacing w:val="-1"/>
          <w:lang w:val="es-ES"/>
        </w:rPr>
        <w:t>ad</w:t>
      </w:r>
      <w:r w:rsidRPr="00EF09F6">
        <w:rPr>
          <w:lang w:val="es-ES"/>
        </w:rPr>
        <w:t>o</w:t>
      </w:r>
      <w:r w:rsidRPr="00EF09F6">
        <w:rPr>
          <w:spacing w:val="6"/>
          <w:lang w:val="es-ES"/>
        </w:rPr>
        <w:t xml:space="preserve"> </w:t>
      </w:r>
      <w:r w:rsidRPr="00EF09F6">
        <w:rPr>
          <w:spacing w:val="2"/>
          <w:lang w:val="es-ES"/>
        </w:rPr>
        <w:t>l</w:t>
      </w:r>
      <w:r w:rsidRPr="00EF09F6">
        <w:rPr>
          <w:lang w:val="es-ES"/>
        </w:rPr>
        <w:t>a</w:t>
      </w:r>
      <w:r w:rsidRPr="00EF09F6">
        <w:rPr>
          <w:spacing w:val="7"/>
          <w:lang w:val="es-ES"/>
        </w:rPr>
        <w:t xml:space="preserve"> </w:t>
      </w:r>
      <w:r w:rsidRPr="00EF09F6">
        <w:rPr>
          <w:spacing w:val="-1"/>
          <w:lang w:val="es-ES"/>
        </w:rPr>
        <w:t>F</w:t>
      </w:r>
      <w:r>
        <w:rPr>
          <w:spacing w:val="2"/>
          <w:lang w:val="es-ES"/>
        </w:rPr>
        <w:t>.A.R.M</w:t>
      </w:r>
      <w:r w:rsidRPr="00EF09F6">
        <w:rPr>
          <w:spacing w:val="9"/>
          <w:lang w:val="es-ES"/>
        </w:rPr>
        <w:t xml:space="preserve"> </w:t>
      </w:r>
      <w:r w:rsidRPr="00EF09F6">
        <w:rPr>
          <w:lang w:val="es-ES"/>
        </w:rPr>
        <w:t>en</w:t>
      </w:r>
      <w:r w:rsidRPr="00EF09F6">
        <w:rPr>
          <w:spacing w:val="11"/>
          <w:lang w:val="es-ES"/>
        </w:rPr>
        <w:t xml:space="preserve"> </w:t>
      </w:r>
      <w:r w:rsidRPr="00EF09F6">
        <w:rPr>
          <w:spacing w:val="-1"/>
          <w:lang w:val="es-ES"/>
        </w:rPr>
        <w:t>r</w:t>
      </w:r>
      <w:r w:rsidRPr="00EF09F6">
        <w:rPr>
          <w:lang w:val="es-ES"/>
        </w:rPr>
        <w:t>e</w:t>
      </w:r>
      <w:r w:rsidRPr="00EF09F6">
        <w:rPr>
          <w:spacing w:val="2"/>
          <w:lang w:val="es-ES"/>
        </w:rPr>
        <w:t>l</w:t>
      </w:r>
      <w:r w:rsidRPr="00EF09F6">
        <w:rPr>
          <w:spacing w:val="-1"/>
          <w:lang w:val="es-ES"/>
        </w:rPr>
        <w:t>a</w:t>
      </w:r>
      <w:r w:rsidRPr="00EF09F6">
        <w:rPr>
          <w:spacing w:val="-3"/>
          <w:lang w:val="es-ES"/>
        </w:rPr>
        <w:t>c</w:t>
      </w:r>
      <w:r w:rsidRPr="00EF09F6">
        <w:rPr>
          <w:spacing w:val="2"/>
          <w:lang w:val="es-ES"/>
        </w:rPr>
        <w:t>i</w:t>
      </w:r>
      <w:r w:rsidRPr="00EF09F6">
        <w:rPr>
          <w:spacing w:val="-2"/>
          <w:lang w:val="es-ES"/>
        </w:rPr>
        <w:t>ó</w:t>
      </w:r>
      <w:r w:rsidRPr="00EF09F6">
        <w:rPr>
          <w:lang w:val="es-ES"/>
        </w:rPr>
        <w:t>n</w:t>
      </w:r>
      <w:r w:rsidRPr="00EF09F6">
        <w:rPr>
          <w:spacing w:val="7"/>
          <w:lang w:val="es-ES"/>
        </w:rPr>
        <w:t xml:space="preserve"> </w:t>
      </w:r>
      <w:r w:rsidRPr="00EF09F6">
        <w:rPr>
          <w:spacing w:val="-3"/>
          <w:lang w:val="es-ES"/>
        </w:rPr>
        <w:t>c</w:t>
      </w:r>
      <w:r w:rsidRPr="00EF09F6">
        <w:rPr>
          <w:spacing w:val="-2"/>
          <w:lang w:val="es-ES"/>
        </w:rPr>
        <w:t>o</w:t>
      </w:r>
      <w:r w:rsidRPr="00EF09F6">
        <w:rPr>
          <w:lang w:val="es-ES"/>
        </w:rPr>
        <w:t>n</w:t>
      </w:r>
      <w:r w:rsidRPr="00EF09F6">
        <w:rPr>
          <w:spacing w:val="11"/>
          <w:lang w:val="es-ES"/>
        </w:rPr>
        <w:t xml:space="preserve"> </w:t>
      </w:r>
      <w:r w:rsidRPr="00EF09F6">
        <w:rPr>
          <w:spacing w:val="2"/>
          <w:lang w:val="es-ES"/>
        </w:rPr>
        <w:t>l</w:t>
      </w:r>
      <w:r w:rsidRPr="00EF09F6">
        <w:rPr>
          <w:lang w:val="es-ES"/>
        </w:rPr>
        <w:t>a</w:t>
      </w:r>
      <w:r w:rsidRPr="00EF09F6">
        <w:rPr>
          <w:spacing w:val="7"/>
          <w:lang w:val="es-ES"/>
        </w:rPr>
        <w:t xml:space="preserve"> </w:t>
      </w:r>
      <w:r w:rsidRPr="00EF09F6">
        <w:rPr>
          <w:spacing w:val="-1"/>
          <w:lang w:val="es-ES"/>
        </w:rPr>
        <w:t>pr</w:t>
      </w:r>
      <w:r w:rsidRPr="00EF09F6">
        <w:rPr>
          <w:lang w:val="es-ES"/>
        </w:rPr>
        <w:t>ese</w:t>
      </w:r>
      <w:r w:rsidRPr="00EF09F6">
        <w:rPr>
          <w:spacing w:val="-1"/>
          <w:lang w:val="es-ES"/>
        </w:rPr>
        <w:t>n</w:t>
      </w:r>
      <w:r w:rsidRPr="00EF09F6">
        <w:rPr>
          <w:spacing w:val="-3"/>
          <w:lang w:val="es-ES"/>
        </w:rPr>
        <w:t>c</w:t>
      </w:r>
      <w:r w:rsidRPr="00EF09F6">
        <w:rPr>
          <w:spacing w:val="2"/>
          <w:lang w:val="es-ES"/>
        </w:rPr>
        <w:t>i</w:t>
      </w:r>
      <w:r w:rsidRPr="00EF09F6">
        <w:rPr>
          <w:lang w:val="es-ES"/>
        </w:rPr>
        <w:t>a</w:t>
      </w:r>
      <w:r w:rsidRPr="00EF09F6">
        <w:rPr>
          <w:spacing w:val="7"/>
          <w:lang w:val="es-ES"/>
        </w:rPr>
        <w:t xml:space="preserve"> </w:t>
      </w:r>
      <w:r w:rsidRPr="00EF09F6">
        <w:rPr>
          <w:lang w:val="es-ES"/>
        </w:rPr>
        <w:t xml:space="preserve">y </w:t>
      </w:r>
      <w:r w:rsidRPr="00EF09F6">
        <w:rPr>
          <w:spacing w:val="-1"/>
          <w:lang w:val="es-ES"/>
        </w:rPr>
        <w:t>par</w:t>
      </w:r>
      <w:r w:rsidRPr="00EF09F6">
        <w:rPr>
          <w:spacing w:val="-2"/>
          <w:lang w:val="es-ES"/>
        </w:rPr>
        <w:t>t</w:t>
      </w:r>
      <w:r w:rsidRPr="00EF09F6">
        <w:rPr>
          <w:spacing w:val="2"/>
          <w:lang w:val="es-ES"/>
        </w:rPr>
        <w:t>i</w:t>
      </w:r>
      <w:r w:rsidRPr="00EF09F6">
        <w:rPr>
          <w:spacing w:val="-3"/>
          <w:lang w:val="es-ES"/>
        </w:rPr>
        <w:t>c</w:t>
      </w:r>
      <w:r w:rsidRPr="00EF09F6">
        <w:rPr>
          <w:spacing w:val="2"/>
          <w:lang w:val="es-ES"/>
        </w:rPr>
        <w:t>i</w:t>
      </w:r>
      <w:r w:rsidRPr="00EF09F6">
        <w:rPr>
          <w:spacing w:val="-1"/>
          <w:lang w:val="es-ES"/>
        </w:rPr>
        <w:t>pa</w:t>
      </w:r>
      <w:r w:rsidRPr="00EF09F6">
        <w:rPr>
          <w:spacing w:val="-3"/>
          <w:lang w:val="es-ES"/>
        </w:rPr>
        <w:t>c</w:t>
      </w:r>
      <w:r w:rsidRPr="00EF09F6">
        <w:rPr>
          <w:spacing w:val="2"/>
          <w:lang w:val="es-ES"/>
        </w:rPr>
        <w:t>i</w:t>
      </w:r>
      <w:r w:rsidRPr="00EF09F6">
        <w:rPr>
          <w:spacing w:val="-2"/>
          <w:lang w:val="es-ES"/>
        </w:rPr>
        <w:t>ó</w:t>
      </w:r>
      <w:r w:rsidRPr="00EF09F6">
        <w:rPr>
          <w:lang w:val="es-ES"/>
        </w:rPr>
        <w:t>n</w:t>
      </w:r>
      <w:r w:rsidRPr="00EF09F6">
        <w:rPr>
          <w:spacing w:val="-3"/>
          <w:lang w:val="es-ES"/>
        </w:rPr>
        <w:t xml:space="preserve"> </w:t>
      </w:r>
      <w:r w:rsidRPr="00EF09F6">
        <w:rPr>
          <w:lang w:val="es-ES"/>
        </w:rPr>
        <w:t>en</w:t>
      </w:r>
      <w:r w:rsidRPr="00EF09F6">
        <w:rPr>
          <w:spacing w:val="-3"/>
          <w:lang w:val="es-ES"/>
        </w:rPr>
        <w:t xml:space="preserve"> </w:t>
      </w:r>
      <w:r w:rsidRPr="00EF09F6">
        <w:rPr>
          <w:spacing w:val="-1"/>
          <w:lang w:val="es-ES"/>
        </w:rPr>
        <w:t>pru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ba</w:t>
      </w:r>
      <w:r w:rsidRPr="00EF09F6">
        <w:rPr>
          <w:lang w:val="es-ES"/>
        </w:rPr>
        <w:t>s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-1"/>
          <w:lang w:val="es-ES"/>
        </w:rPr>
        <w:t>d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p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r</w:t>
      </w:r>
      <w:r w:rsidRPr="00EF09F6">
        <w:rPr>
          <w:spacing w:val="-2"/>
          <w:lang w:val="es-ES"/>
        </w:rPr>
        <w:t>t</w:t>
      </w:r>
      <w:r w:rsidRPr="00EF09F6">
        <w:rPr>
          <w:spacing w:val="2"/>
          <w:lang w:val="es-ES"/>
        </w:rPr>
        <w:t>i</w:t>
      </w:r>
      <w:r w:rsidRPr="00EF09F6">
        <w:rPr>
          <w:spacing w:val="1"/>
          <w:lang w:val="es-ES"/>
        </w:rPr>
        <w:t>v</w:t>
      </w:r>
      <w:r w:rsidRPr="00EF09F6">
        <w:rPr>
          <w:spacing w:val="-1"/>
          <w:lang w:val="es-ES"/>
        </w:rPr>
        <w:t>a</w:t>
      </w:r>
      <w:r w:rsidRPr="00EF09F6">
        <w:rPr>
          <w:lang w:val="es-ES"/>
        </w:rPr>
        <w:t>s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1"/>
          <w:lang w:val="es-ES"/>
        </w:rPr>
        <w:t>g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n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rad</w:t>
      </w:r>
      <w:r w:rsidRPr="00EF09F6">
        <w:rPr>
          <w:lang w:val="es-ES"/>
        </w:rPr>
        <w:t>o</w:t>
      </w:r>
      <w:r w:rsidRPr="00EF09F6">
        <w:rPr>
          <w:spacing w:val="-4"/>
          <w:lang w:val="es-ES"/>
        </w:rPr>
        <w:t xml:space="preserve"> </w:t>
      </w:r>
      <w:r w:rsidRPr="00EF09F6">
        <w:rPr>
          <w:spacing w:val="-3"/>
          <w:lang w:val="es-ES"/>
        </w:rPr>
        <w:t>c</w:t>
      </w:r>
      <w:r w:rsidRPr="00EF09F6">
        <w:rPr>
          <w:spacing w:val="-2"/>
          <w:lang w:val="es-ES"/>
        </w:rPr>
        <w:t>o</w:t>
      </w:r>
      <w:r w:rsidRPr="00EF09F6">
        <w:rPr>
          <w:lang w:val="es-ES"/>
        </w:rPr>
        <w:t>n</w:t>
      </w:r>
      <w:r w:rsidRPr="00EF09F6">
        <w:rPr>
          <w:spacing w:val="2"/>
          <w:lang w:val="es-ES"/>
        </w:rPr>
        <w:t xml:space="preserve"> </w:t>
      </w:r>
      <w:r w:rsidRPr="00EF09F6">
        <w:rPr>
          <w:spacing w:val="-2"/>
          <w:lang w:val="es-ES"/>
        </w:rPr>
        <w:t>o</w:t>
      </w:r>
      <w:r w:rsidRPr="00EF09F6">
        <w:rPr>
          <w:spacing w:val="-3"/>
          <w:lang w:val="es-ES"/>
        </w:rPr>
        <w:t>c</w:t>
      </w:r>
      <w:r w:rsidRPr="00EF09F6">
        <w:rPr>
          <w:spacing w:val="4"/>
          <w:lang w:val="es-ES"/>
        </w:rPr>
        <w:t>a</w:t>
      </w:r>
      <w:r w:rsidRPr="00EF09F6">
        <w:rPr>
          <w:lang w:val="es-ES"/>
        </w:rPr>
        <w:t>s</w:t>
      </w:r>
      <w:r w:rsidRPr="00EF09F6">
        <w:rPr>
          <w:spacing w:val="2"/>
          <w:lang w:val="es-ES"/>
        </w:rPr>
        <w:t>i</w:t>
      </w:r>
      <w:r w:rsidRPr="00EF09F6">
        <w:rPr>
          <w:spacing w:val="-2"/>
          <w:lang w:val="es-ES"/>
        </w:rPr>
        <w:t>ó</w:t>
      </w:r>
      <w:r w:rsidRPr="00EF09F6">
        <w:rPr>
          <w:lang w:val="es-ES"/>
        </w:rPr>
        <w:t>n</w:t>
      </w:r>
      <w:r w:rsidRPr="00EF09F6">
        <w:rPr>
          <w:spacing w:val="-3"/>
          <w:lang w:val="es-ES"/>
        </w:rPr>
        <w:t xml:space="preserve"> </w:t>
      </w:r>
      <w:r w:rsidRPr="00EF09F6">
        <w:rPr>
          <w:spacing w:val="-1"/>
          <w:lang w:val="es-ES"/>
        </w:rPr>
        <w:t>d</w:t>
      </w:r>
      <w:r w:rsidRPr="00EF09F6">
        <w:rPr>
          <w:lang w:val="es-ES"/>
        </w:rPr>
        <w:t>e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2"/>
          <w:lang w:val="es-ES"/>
        </w:rPr>
        <w:t>l</w:t>
      </w:r>
      <w:r w:rsidRPr="00EF09F6">
        <w:rPr>
          <w:lang w:val="es-ES"/>
        </w:rPr>
        <w:t>a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-3"/>
          <w:lang w:val="es-ES"/>
        </w:rPr>
        <w:t>c</w:t>
      </w:r>
      <w:r w:rsidRPr="00EF09F6">
        <w:rPr>
          <w:spacing w:val="-1"/>
          <w:lang w:val="es-ES"/>
        </w:rPr>
        <w:t>r</w:t>
      </w:r>
      <w:r w:rsidRPr="00EF09F6">
        <w:rPr>
          <w:spacing w:val="2"/>
          <w:lang w:val="es-ES"/>
        </w:rPr>
        <w:t>i</w:t>
      </w:r>
      <w:r w:rsidRPr="00EF09F6">
        <w:rPr>
          <w:lang w:val="es-ES"/>
        </w:rPr>
        <w:t>s</w:t>
      </w:r>
      <w:r w:rsidRPr="00EF09F6">
        <w:rPr>
          <w:spacing w:val="2"/>
          <w:lang w:val="es-ES"/>
        </w:rPr>
        <w:t>i</w:t>
      </w:r>
      <w:r w:rsidRPr="00EF09F6">
        <w:rPr>
          <w:lang w:val="es-ES"/>
        </w:rPr>
        <w:t>s</w:t>
      </w:r>
      <w:r w:rsidRPr="00EF09F6">
        <w:rPr>
          <w:spacing w:val="-2"/>
          <w:lang w:val="es-ES"/>
        </w:rPr>
        <w:t xml:space="preserve"> </w:t>
      </w:r>
      <w:r w:rsidRPr="00EF09F6">
        <w:rPr>
          <w:lang w:val="es-ES"/>
        </w:rPr>
        <w:t>s</w:t>
      </w:r>
      <w:r w:rsidRPr="00EF09F6">
        <w:rPr>
          <w:spacing w:val="-1"/>
          <w:lang w:val="es-ES"/>
        </w:rPr>
        <w:t>an</w:t>
      </w:r>
      <w:r w:rsidRPr="00EF09F6">
        <w:rPr>
          <w:spacing w:val="2"/>
          <w:lang w:val="es-ES"/>
        </w:rPr>
        <w:t>i</w:t>
      </w:r>
      <w:r w:rsidRPr="00EF09F6">
        <w:rPr>
          <w:spacing w:val="-2"/>
          <w:lang w:val="es-ES"/>
        </w:rPr>
        <w:t>t</w:t>
      </w:r>
      <w:r w:rsidRPr="00EF09F6">
        <w:rPr>
          <w:spacing w:val="-1"/>
          <w:lang w:val="es-ES"/>
        </w:rPr>
        <w:t>ar</w:t>
      </w:r>
      <w:r w:rsidRPr="00EF09F6">
        <w:rPr>
          <w:spacing w:val="2"/>
          <w:lang w:val="es-ES"/>
        </w:rPr>
        <w:t>i</w:t>
      </w:r>
      <w:r w:rsidRPr="00EF09F6">
        <w:rPr>
          <w:lang w:val="es-ES"/>
        </w:rPr>
        <w:t>a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-1"/>
          <w:lang w:val="es-ES"/>
        </w:rPr>
        <w:t>d</w:t>
      </w:r>
      <w:r w:rsidRPr="00EF09F6">
        <w:rPr>
          <w:lang w:val="es-ES"/>
        </w:rPr>
        <w:t>el</w:t>
      </w:r>
      <w:r w:rsidRPr="00EF09F6">
        <w:rPr>
          <w:spacing w:val="-5"/>
          <w:lang w:val="es-ES"/>
        </w:rPr>
        <w:t xml:space="preserve"> </w:t>
      </w:r>
      <w:r w:rsidRPr="00EF09F6">
        <w:rPr>
          <w:spacing w:val="2"/>
          <w:lang w:val="es-ES"/>
        </w:rPr>
        <w:t>C</w:t>
      </w:r>
      <w:r w:rsidRPr="00EF09F6">
        <w:rPr>
          <w:spacing w:val="-3"/>
          <w:lang w:val="es-ES"/>
        </w:rPr>
        <w:t>O</w:t>
      </w:r>
      <w:r w:rsidRPr="00EF09F6">
        <w:rPr>
          <w:spacing w:val="-1"/>
          <w:lang w:val="es-ES"/>
        </w:rPr>
        <w:t>V</w:t>
      </w:r>
      <w:r w:rsidRPr="00EF09F6">
        <w:rPr>
          <w:spacing w:val="1"/>
          <w:lang w:val="es-ES"/>
        </w:rPr>
        <w:t>I</w:t>
      </w:r>
      <w:r w:rsidRPr="00EF09F6">
        <w:rPr>
          <w:spacing w:val="-1"/>
          <w:lang w:val="es-ES"/>
        </w:rPr>
        <w:t>D-</w:t>
      </w:r>
      <w:r w:rsidRPr="00EF09F6">
        <w:rPr>
          <w:spacing w:val="-2"/>
          <w:lang w:val="es-ES"/>
        </w:rPr>
        <w:t>19.</w:t>
      </w:r>
    </w:p>
    <w:p w:rsidR="00F70F86" w:rsidRPr="00EF09F6" w:rsidRDefault="00F70F86" w:rsidP="00F70F86">
      <w:pPr>
        <w:kinsoku w:val="0"/>
        <w:overflowPunct w:val="0"/>
        <w:spacing w:before="9" w:line="260" w:lineRule="exact"/>
        <w:rPr>
          <w:sz w:val="26"/>
          <w:szCs w:val="26"/>
        </w:rPr>
      </w:pPr>
    </w:p>
    <w:p w:rsidR="00F70F86" w:rsidRPr="00EF09F6" w:rsidRDefault="00F70F86" w:rsidP="00F70F86">
      <w:pPr>
        <w:pStyle w:val="Textoindependiente"/>
        <w:kinsoku w:val="0"/>
        <w:overflowPunct w:val="0"/>
        <w:ind w:left="139" w:right="153"/>
        <w:rPr>
          <w:lang w:val="es-ES"/>
        </w:rPr>
      </w:pPr>
      <w:r w:rsidRPr="00EF09F6">
        <w:rPr>
          <w:spacing w:val="-2"/>
          <w:lang w:val="es-ES"/>
        </w:rPr>
        <w:t>2</w:t>
      </w:r>
      <w:r w:rsidRPr="00EF09F6">
        <w:rPr>
          <w:spacing w:val="1"/>
          <w:lang w:val="es-ES"/>
        </w:rPr>
        <w:t>.</w:t>
      </w:r>
      <w:r w:rsidRPr="00EF09F6">
        <w:rPr>
          <w:lang w:val="es-ES"/>
        </w:rPr>
        <w:t>-</w:t>
      </w:r>
      <w:r w:rsidRPr="00EF09F6">
        <w:rPr>
          <w:spacing w:val="7"/>
          <w:lang w:val="es-ES"/>
        </w:rPr>
        <w:t xml:space="preserve"> </w:t>
      </w:r>
      <w:r w:rsidRPr="00EF09F6">
        <w:rPr>
          <w:lang w:val="es-ES"/>
        </w:rPr>
        <w:t>Q</w:t>
      </w:r>
      <w:r w:rsidRPr="00EF09F6">
        <w:rPr>
          <w:spacing w:val="-1"/>
          <w:lang w:val="es-ES"/>
        </w:rPr>
        <w:t>u</w:t>
      </w:r>
      <w:r w:rsidRPr="00EF09F6">
        <w:rPr>
          <w:lang w:val="es-ES"/>
        </w:rPr>
        <w:t>e</w:t>
      </w:r>
      <w:r w:rsidRPr="00EF09F6">
        <w:rPr>
          <w:spacing w:val="8"/>
          <w:lang w:val="es-ES"/>
        </w:rPr>
        <w:t xml:space="preserve"> </w:t>
      </w:r>
      <w:r w:rsidRPr="00EF09F6">
        <w:rPr>
          <w:lang w:val="es-ES"/>
        </w:rPr>
        <w:t>se</w:t>
      </w:r>
      <w:r w:rsidRPr="00EF09F6">
        <w:rPr>
          <w:spacing w:val="8"/>
          <w:lang w:val="es-ES"/>
        </w:rPr>
        <w:t xml:space="preserve"> </w:t>
      </w:r>
      <w:r w:rsidRPr="00EF09F6">
        <w:rPr>
          <w:spacing w:val="-3"/>
          <w:lang w:val="es-ES"/>
        </w:rPr>
        <w:t>c</w:t>
      </w:r>
      <w:r w:rsidRPr="00EF09F6">
        <w:rPr>
          <w:spacing w:val="-2"/>
          <w:lang w:val="es-ES"/>
        </w:rPr>
        <w:t>o</w:t>
      </w:r>
      <w:r w:rsidRPr="00EF09F6">
        <w:rPr>
          <w:spacing w:val="1"/>
          <w:lang w:val="es-ES"/>
        </w:rPr>
        <w:t>m</w:t>
      </w:r>
      <w:r w:rsidRPr="00EF09F6">
        <w:rPr>
          <w:spacing w:val="-1"/>
          <w:lang w:val="es-ES"/>
        </w:rPr>
        <w:t>pr</w:t>
      </w:r>
      <w:r w:rsidRPr="00EF09F6">
        <w:rPr>
          <w:spacing w:val="-2"/>
          <w:lang w:val="es-ES"/>
        </w:rPr>
        <w:t>o</w:t>
      </w:r>
      <w:r w:rsidRPr="00EF09F6">
        <w:rPr>
          <w:spacing w:val="1"/>
          <w:lang w:val="es-ES"/>
        </w:rPr>
        <w:t>m</w:t>
      </w:r>
      <w:r w:rsidRPr="00EF09F6">
        <w:rPr>
          <w:lang w:val="es-ES"/>
        </w:rPr>
        <w:t>e</w:t>
      </w:r>
      <w:r w:rsidRPr="00EF09F6">
        <w:rPr>
          <w:spacing w:val="-2"/>
          <w:lang w:val="es-ES"/>
        </w:rPr>
        <w:t>t</w:t>
      </w:r>
      <w:r w:rsidRPr="00EF09F6">
        <w:rPr>
          <w:lang w:val="es-ES"/>
        </w:rPr>
        <w:t>e</w:t>
      </w:r>
      <w:r w:rsidRPr="00EF09F6">
        <w:rPr>
          <w:spacing w:val="8"/>
          <w:lang w:val="es-ES"/>
        </w:rPr>
        <w:t xml:space="preserve"> </w:t>
      </w:r>
      <w:r w:rsidRPr="00EF09F6">
        <w:rPr>
          <w:lang w:val="es-ES"/>
        </w:rPr>
        <w:t>a</w:t>
      </w:r>
      <w:r w:rsidRPr="00EF09F6">
        <w:rPr>
          <w:spacing w:val="7"/>
          <w:lang w:val="es-ES"/>
        </w:rPr>
        <w:t xml:space="preserve"> </w:t>
      </w:r>
      <w:r w:rsidRPr="00EF09F6">
        <w:rPr>
          <w:spacing w:val="-3"/>
          <w:lang w:val="es-ES"/>
        </w:rPr>
        <w:t>c</w:t>
      </w:r>
      <w:r w:rsidRPr="00EF09F6">
        <w:rPr>
          <w:spacing w:val="-1"/>
          <w:lang w:val="es-ES"/>
        </w:rPr>
        <w:t>u</w:t>
      </w:r>
      <w:r w:rsidRPr="00EF09F6">
        <w:rPr>
          <w:spacing w:val="1"/>
          <w:lang w:val="es-ES"/>
        </w:rPr>
        <w:t>m</w:t>
      </w:r>
      <w:r w:rsidRPr="00EF09F6">
        <w:rPr>
          <w:spacing w:val="-1"/>
          <w:lang w:val="es-ES"/>
        </w:rPr>
        <w:t>p</w:t>
      </w:r>
      <w:r w:rsidRPr="00EF09F6">
        <w:rPr>
          <w:spacing w:val="-3"/>
          <w:lang w:val="es-ES"/>
        </w:rPr>
        <w:t>l</w:t>
      </w:r>
      <w:r w:rsidRPr="00EF09F6">
        <w:rPr>
          <w:spacing w:val="2"/>
          <w:lang w:val="es-ES"/>
        </w:rPr>
        <w:t>i</w:t>
      </w:r>
      <w:r w:rsidRPr="00EF09F6">
        <w:rPr>
          <w:lang w:val="es-ES"/>
        </w:rPr>
        <w:t>r</w:t>
      </w:r>
      <w:r w:rsidRPr="00EF09F6">
        <w:rPr>
          <w:spacing w:val="7"/>
          <w:lang w:val="es-ES"/>
        </w:rPr>
        <w:t xml:space="preserve"> </w:t>
      </w:r>
      <w:r w:rsidRPr="00EF09F6">
        <w:rPr>
          <w:spacing w:val="-2"/>
          <w:lang w:val="es-ES"/>
        </w:rPr>
        <w:t>to</w:t>
      </w:r>
      <w:r w:rsidRPr="00EF09F6">
        <w:rPr>
          <w:spacing w:val="-1"/>
          <w:lang w:val="es-ES"/>
        </w:rPr>
        <w:t>da</w:t>
      </w:r>
      <w:r w:rsidRPr="00EF09F6">
        <w:rPr>
          <w:lang w:val="es-ES"/>
        </w:rPr>
        <w:t>s</w:t>
      </w:r>
      <w:r w:rsidRPr="00EF09F6">
        <w:rPr>
          <w:spacing w:val="7"/>
          <w:lang w:val="es-ES"/>
        </w:rPr>
        <w:t xml:space="preserve"> </w:t>
      </w:r>
      <w:r w:rsidRPr="00EF09F6">
        <w:rPr>
          <w:spacing w:val="2"/>
          <w:lang w:val="es-ES"/>
        </w:rPr>
        <w:t>l</w:t>
      </w:r>
      <w:r w:rsidRPr="00EF09F6">
        <w:rPr>
          <w:spacing w:val="-1"/>
          <w:lang w:val="es-ES"/>
        </w:rPr>
        <w:t>a</w:t>
      </w:r>
      <w:r w:rsidRPr="00EF09F6">
        <w:rPr>
          <w:lang w:val="es-ES"/>
        </w:rPr>
        <w:t>s</w:t>
      </w:r>
      <w:r w:rsidRPr="00EF09F6">
        <w:rPr>
          <w:spacing w:val="7"/>
          <w:lang w:val="es-ES"/>
        </w:rPr>
        <w:t xml:space="preserve"> </w:t>
      </w:r>
      <w:r w:rsidRPr="00EF09F6">
        <w:rPr>
          <w:lang w:val="es-ES"/>
        </w:rPr>
        <w:t>e</w:t>
      </w:r>
      <w:r w:rsidRPr="00EF09F6">
        <w:rPr>
          <w:spacing w:val="-5"/>
          <w:lang w:val="es-ES"/>
        </w:rPr>
        <w:t>x</w:t>
      </w:r>
      <w:r w:rsidRPr="00EF09F6">
        <w:rPr>
          <w:spacing w:val="2"/>
          <w:lang w:val="es-ES"/>
        </w:rPr>
        <w:t>i</w:t>
      </w:r>
      <w:r w:rsidRPr="00EF09F6">
        <w:rPr>
          <w:spacing w:val="1"/>
          <w:lang w:val="es-ES"/>
        </w:rPr>
        <w:t>g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n</w:t>
      </w:r>
      <w:r w:rsidRPr="00EF09F6">
        <w:rPr>
          <w:spacing w:val="-3"/>
          <w:lang w:val="es-ES"/>
        </w:rPr>
        <w:t>c</w:t>
      </w:r>
      <w:r w:rsidRPr="00EF09F6">
        <w:rPr>
          <w:spacing w:val="2"/>
          <w:lang w:val="es-ES"/>
        </w:rPr>
        <w:t>i</w:t>
      </w:r>
      <w:r w:rsidRPr="00EF09F6">
        <w:rPr>
          <w:spacing w:val="-6"/>
          <w:lang w:val="es-ES"/>
        </w:rPr>
        <w:t>a</w:t>
      </w:r>
      <w:r w:rsidRPr="00EF09F6">
        <w:rPr>
          <w:lang w:val="es-ES"/>
        </w:rPr>
        <w:t>s</w:t>
      </w:r>
      <w:r w:rsidRPr="00EF09F6">
        <w:rPr>
          <w:spacing w:val="3"/>
          <w:lang w:val="es-ES"/>
        </w:rPr>
        <w:t xml:space="preserve"> </w:t>
      </w:r>
      <w:r w:rsidRPr="00EF09F6">
        <w:rPr>
          <w:lang w:val="es-ES"/>
        </w:rPr>
        <w:t>o</w:t>
      </w:r>
      <w:r w:rsidRPr="00EF09F6">
        <w:rPr>
          <w:spacing w:val="6"/>
          <w:lang w:val="es-ES"/>
        </w:rPr>
        <w:t xml:space="preserve"> </w:t>
      </w:r>
      <w:r w:rsidRPr="00EF09F6">
        <w:rPr>
          <w:lang w:val="es-ES"/>
        </w:rPr>
        <w:t>s</w:t>
      </w:r>
      <w:r w:rsidRPr="00EF09F6">
        <w:rPr>
          <w:spacing w:val="2"/>
          <w:lang w:val="es-ES"/>
        </w:rPr>
        <w:t>i</w:t>
      </w:r>
      <w:r w:rsidRPr="00EF09F6">
        <w:rPr>
          <w:spacing w:val="1"/>
          <w:lang w:val="es-ES"/>
        </w:rPr>
        <w:t>m</w:t>
      </w:r>
      <w:r w:rsidRPr="00EF09F6">
        <w:rPr>
          <w:spacing w:val="-1"/>
          <w:lang w:val="es-ES"/>
        </w:rPr>
        <w:t>p</w:t>
      </w:r>
      <w:r w:rsidRPr="00EF09F6">
        <w:rPr>
          <w:spacing w:val="2"/>
          <w:lang w:val="es-ES"/>
        </w:rPr>
        <w:t>l</w:t>
      </w:r>
      <w:r w:rsidRPr="00EF09F6">
        <w:rPr>
          <w:lang w:val="es-ES"/>
        </w:rPr>
        <w:t>es</w:t>
      </w:r>
      <w:r w:rsidRPr="00EF09F6">
        <w:rPr>
          <w:spacing w:val="3"/>
          <w:lang w:val="es-ES"/>
        </w:rPr>
        <w:t xml:space="preserve"> </w:t>
      </w:r>
      <w:r w:rsidRPr="00EF09F6">
        <w:rPr>
          <w:spacing w:val="-1"/>
          <w:lang w:val="es-ES"/>
        </w:rPr>
        <w:t>r</w:t>
      </w:r>
      <w:r w:rsidRPr="00EF09F6">
        <w:rPr>
          <w:lang w:val="es-ES"/>
        </w:rPr>
        <w:t>e</w:t>
      </w:r>
      <w:r w:rsidRPr="00EF09F6">
        <w:rPr>
          <w:spacing w:val="-3"/>
          <w:lang w:val="es-ES"/>
        </w:rPr>
        <w:t>c</w:t>
      </w:r>
      <w:r w:rsidRPr="00EF09F6">
        <w:rPr>
          <w:spacing w:val="-2"/>
          <w:lang w:val="es-ES"/>
        </w:rPr>
        <w:t>o</w:t>
      </w:r>
      <w:r w:rsidRPr="00EF09F6">
        <w:rPr>
          <w:spacing w:val="1"/>
          <w:lang w:val="es-ES"/>
        </w:rPr>
        <w:t>m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nda</w:t>
      </w:r>
      <w:r w:rsidRPr="00EF09F6">
        <w:rPr>
          <w:spacing w:val="-3"/>
          <w:lang w:val="es-ES"/>
        </w:rPr>
        <w:t>c</w:t>
      </w:r>
      <w:r w:rsidRPr="00EF09F6">
        <w:rPr>
          <w:spacing w:val="2"/>
          <w:lang w:val="es-ES"/>
        </w:rPr>
        <w:t>i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n</w:t>
      </w:r>
      <w:r w:rsidRPr="00EF09F6">
        <w:rPr>
          <w:lang w:val="es-ES"/>
        </w:rPr>
        <w:t>es</w:t>
      </w:r>
      <w:r w:rsidRPr="00EF09F6">
        <w:rPr>
          <w:spacing w:val="7"/>
          <w:lang w:val="es-ES"/>
        </w:rPr>
        <w:t xml:space="preserve"> </w:t>
      </w:r>
      <w:r w:rsidRPr="00EF09F6">
        <w:rPr>
          <w:spacing w:val="-1"/>
          <w:lang w:val="es-ES"/>
        </w:rPr>
        <w:t>qu</w:t>
      </w:r>
      <w:r w:rsidRPr="00EF09F6">
        <w:rPr>
          <w:lang w:val="es-ES"/>
        </w:rPr>
        <w:t>e</w:t>
      </w:r>
      <w:r w:rsidRPr="00EF09F6">
        <w:rPr>
          <w:spacing w:val="8"/>
          <w:lang w:val="es-ES"/>
        </w:rPr>
        <w:t xml:space="preserve"> </w:t>
      </w:r>
      <w:r w:rsidRPr="00EF09F6">
        <w:rPr>
          <w:lang w:val="es-ES"/>
        </w:rPr>
        <w:t>se</w:t>
      </w:r>
      <w:r w:rsidRPr="00EF09F6">
        <w:rPr>
          <w:spacing w:val="8"/>
          <w:lang w:val="es-ES"/>
        </w:rPr>
        <w:t xml:space="preserve"> </w:t>
      </w:r>
      <w:r w:rsidRPr="00EF09F6">
        <w:rPr>
          <w:spacing w:val="-3"/>
          <w:lang w:val="es-ES"/>
        </w:rPr>
        <w:t>c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n</w:t>
      </w:r>
      <w:r w:rsidRPr="00EF09F6">
        <w:rPr>
          <w:spacing w:val="-2"/>
          <w:lang w:val="es-ES"/>
        </w:rPr>
        <w:t>t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n</w:t>
      </w:r>
      <w:r w:rsidRPr="00EF09F6">
        <w:rPr>
          <w:spacing w:val="1"/>
          <w:lang w:val="es-ES"/>
        </w:rPr>
        <w:t>g</w:t>
      </w:r>
      <w:r w:rsidRPr="00EF09F6">
        <w:rPr>
          <w:spacing w:val="-1"/>
          <w:lang w:val="es-ES"/>
        </w:rPr>
        <w:t>a</w:t>
      </w:r>
      <w:r w:rsidRPr="00EF09F6">
        <w:rPr>
          <w:lang w:val="es-ES"/>
        </w:rPr>
        <w:t>n</w:t>
      </w:r>
      <w:r w:rsidRPr="00EF09F6">
        <w:rPr>
          <w:spacing w:val="7"/>
          <w:lang w:val="es-ES"/>
        </w:rPr>
        <w:t xml:space="preserve"> </w:t>
      </w:r>
      <w:r w:rsidRPr="00EF09F6">
        <w:rPr>
          <w:lang w:val="es-ES"/>
        </w:rPr>
        <w:t xml:space="preserve">en </w:t>
      </w:r>
      <w:r w:rsidRPr="00EF09F6">
        <w:rPr>
          <w:spacing w:val="-2"/>
          <w:lang w:val="es-ES"/>
        </w:rPr>
        <w:t>t</w:t>
      </w:r>
      <w:r w:rsidRPr="00EF09F6">
        <w:rPr>
          <w:spacing w:val="-1"/>
          <w:lang w:val="es-ES"/>
        </w:rPr>
        <w:t>a</w:t>
      </w:r>
      <w:r w:rsidRPr="00EF09F6">
        <w:rPr>
          <w:lang w:val="es-ES"/>
        </w:rPr>
        <w:t xml:space="preserve">l </w:t>
      </w:r>
      <w:r w:rsidRPr="00EF09F6">
        <w:rPr>
          <w:spacing w:val="-1"/>
          <w:lang w:val="es-ES"/>
        </w:rPr>
        <w:t>pr</w:t>
      </w:r>
      <w:r w:rsidRPr="00EF09F6">
        <w:rPr>
          <w:spacing w:val="-2"/>
          <w:lang w:val="es-ES"/>
        </w:rPr>
        <w:t>oto</w:t>
      </w:r>
      <w:r w:rsidRPr="00EF09F6">
        <w:rPr>
          <w:spacing w:val="-3"/>
          <w:lang w:val="es-ES"/>
        </w:rPr>
        <w:t>c</w:t>
      </w:r>
      <w:r w:rsidRPr="00EF09F6">
        <w:rPr>
          <w:spacing w:val="-2"/>
          <w:lang w:val="es-ES"/>
        </w:rPr>
        <w:t>o</w:t>
      </w:r>
      <w:r w:rsidRPr="00EF09F6">
        <w:rPr>
          <w:spacing w:val="2"/>
          <w:lang w:val="es-ES"/>
        </w:rPr>
        <w:t>l</w:t>
      </w:r>
      <w:r w:rsidRPr="00EF09F6">
        <w:rPr>
          <w:lang w:val="es-ES"/>
        </w:rPr>
        <w:t>o</w:t>
      </w:r>
      <w:r w:rsidRPr="00EF09F6">
        <w:rPr>
          <w:spacing w:val="1"/>
          <w:lang w:val="es-ES"/>
        </w:rPr>
        <w:t xml:space="preserve"> </w:t>
      </w:r>
      <w:r w:rsidRPr="00EF09F6">
        <w:rPr>
          <w:lang w:val="es-ES"/>
        </w:rPr>
        <w:t>o</w:t>
      </w:r>
      <w:r w:rsidRPr="00EF09F6">
        <w:rPr>
          <w:spacing w:val="-4"/>
          <w:lang w:val="es-ES"/>
        </w:rPr>
        <w:t xml:space="preserve"> </w:t>
      </w:r>
      <w:r w:rsidRPr="00EF09F6">
        <w:rPr>
          <w:spacing w:val="1"/>
          <w:lang w:val="es-ES"/>
        </w:rPr>
        <w:t>g</w:t>
      </w:r>
      <w:r w:rsidRPr="00EF09F6">
        <w:rPr>
          <w:spacing w:val="-1"/>
          <w:lang w:val="es-ES"/>
        </w:rPr>
        <w:t>u</w:t>
      </w:r>
      <w:r w:rsidRPr="00EF09F6">
        <w:rPr>
          <w:spacing w:val="2"/>
          <w:lang w:val="es-ES"/>
        </w:rPr>
        <w:t>í</w:t>
      </w:r>
      <w:r w:rsidRPr="00EF09F6">
        <w:rPr>
          <w:spacing w:val="-1"/>
          <w:lang w:val="es-ES"/>
        </w:rPr>
        <w:t>a</w:t>
      </w:r>
      <w:r w:rsidRPr="00EF09F6">
        <w:rPr>
          <w:lang w:val="es-ES"/>
        </w:rPr>
        <w:t xml:space="preserve">, </w:t>
      </w:r>
      <w:r w:rsidRPr="00EF09F6">
        <w:rPr>
          <w:spacing w:val="-1"/>
          <w:lang w:val="es-ES"/>
        </w:rPr>
        <w:t>a</w:t>
      </w:r>
      <w:r w:rsidRPr="00EF09F6">
        <w:rPr>
          <w:lang w:val="es-ES"/>
        </w:rPr>
        <w:t xml:space="preserve">sí </w:t>
      </w:r>
      <w:r w:rsidRPr="00EF09F6">
        <w:rPr>
          <w:spacing w:val="-3"/>
          <w:lang w:val="es-ES"/>
        </w:rPr>
        <w:t>c</w:t>
      </w:r>
      <w:r w:rsidRPr="00EF09F6">
        <w:rPr>
          <w:spacing w:val="-2"/>
          <w:lang w:val="es-ES"/>
        </w:rPr>
        <w:t>o</w:t>
      </w:r>
      <w:r w:rsidRPr="00EF09F6">
        <w:rPr>
          <w:spacing w:val="1"/>
          <w:lang w:val="es-ES"/>
        </w:rPr>
        <w:t>m</w:t>
      </w:r>
      <w:r w:rsidRPr="00EF09F6">
        <w:rPr>
          <w:lang w:val="es-ES"/>
        </w:rPr>
        <w:t>o</w:t>
      </w:r>
      <w:r w:rsidRPr="00EF09F6">
        <w:rPr>
          <w:spacing w:val="-4"/>
          <w:lang w:val="es-ES"/>
        </w:rPr>
        <w:t xml:space="preserve"> </w:t>
      </w:r>
      <w:r w:rsidRPr="00EF09F6">
        <w:rPr>
          <w:spacing w:val="2"/>
          <w:lang w:val="es-ES"/>
        </w:rPr>
        <w:t>l</w:t>
      </w:r>
      <w:r w:rsidRPr="00EF09F6">
        <w:rPr>
          <w:spacing w:val="-1"/>
          <w:lang w:val="es-ES"/>
        </w:rPr>
        <w:t>a</w:t>
      </w:r>
      <w:r w:rsidRPr="00EF09F6">
        <w:rPr>
          <w:lang w:val="es-ES"/>
        </w:rPr>
        <w:t>s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2"/>
          <w:lang w:val="es-ES"/>
        </w:rPr>
        <w:t>i</w:t>
      </w:r>
      <w:r w:rsidRPr="00EF09F6">
        <w:rPr>
          <w:spacing w:val="-1"/>
          <w:lang w:val="es-ES"/>
        </w:rPr>
        <w:t>n</w:t>
      </w:r>
      <w:r w:rsidRPr="00EF09F6">
        <w:rPr>
          <w:lang w:val="es-ES"/>
        </w:rPr>
        <w:t>s</w:t>
      </w:r>
      <w:r w:rsidRPr="00EF09F6">
        <w:rPr>
          <w:spacing w:val="-2"/>
          <w:lang w:val="es-ES"/>
        </w:rPr>
        <w:t>t</w:t>
      </w:r>
      <w:r w:rsidRPr="00EF09F6">
        <w:rPr>
          <w:spacing w:val="-1"/>
          <w:lang w:val="es-ES"/>
        </w:rPr>
        <w:t>ru</w:t>
      </w:r>
      <w:r w:rsidRPr="00EF09F6">
        <w:rPr>
          <w:spacing w:val="-3"/>
          <w:lang w:val="es-ES"/>
        </w:rPr>
        <w:t>cc</w:t>
      </w:r>
      <w:r w:rsidRPr="00EF09F6">
        <w:rPr>
          <w:spacing w:val="2"/>
          <w:lang w:val="es-ES"/>
        </w:rPr>
        <w:t>i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n</w:t>
      </w:r>
      <w:r w:rsidRPr="00EF09F6">
        <w:rPr>
          <w:lang w:val="es-ES"/>
        </w:rPr>
        <w:t>es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-1"/>
          <w:lang w:val="es-ES"/>
        </w:rPr>
        <w:t>qu</w:t>
      </w:r>
      <w:r w:rsidRPr="00EF09F6">
        <w:rPr>
          <w:lang w:val="es-ES"/>
        </w:rPr>
        <w:t>e</w:t>
      </w:r>
      <w:r w:rsidRPr="00EF09F6">
        <w:rPr>
          <w:spacing w:val="-2"/>
          <w:lang w:val="es-ES"/>
        </w:rPr>
        <w:t xml:space="preserve"> </w:t>
      </w:r>
      <w:r w:rsidRPr="00EF09F6">
        <w:rPr>
          <w:lang w:val="es-ES"/>
        </w:rPr>
        <w:t>se</w:t>
      </w:r>
      <w:r w:rsidRPr="00EF09F6">
        <w:rPr>
          <w:spacing w:val="4"/>
          <w:lang w:val="es-ES"/>
        </w:rPr>
        <w:t>a</w:t>
      </w:r>
      <w:r w:rsidRPr="00EF09F6">
        <w:rPr>
          <w:lang w:val="es-ES"/>
        </w:rPr>
        <w:t>n</w:t>
      </w:r>
      <w:r w:rsidRPr="00EF09F6">
        <w:rPr>
          <w:spacing w:val="-3"/>
          <w:lang w:val="es-ES"/>
        </w:rPr>
        <w:t xml:space="preserve"> </w:t>
      </w:r>
      <w:r w:rsidRPr="00EF09F6">
        <w:rPr>
          <w:spacing w:val="-1"/>
          <w:lang w:val="es-ES"/>
        </w:rPr>
        <w:t>dada</w:t>
      </w:r>
      <w:r w:rsidRPr="00EF09F6">
        <w:rPr>
          <w:lang w:val="es-ES"/>
        </w:rPr>
        <w:t>s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-1"/>
          <w:lang w:val="es-ES"/>
        </w:rPr>
        <w:t>p</w:t>
      </w:r>
      <w:r w:rsidRPr="00EF09F6">
        <w:rPr>
          <w:spacing w:val="-2"/>
          <w:lang w:val="es-ES"/>
        </w:rPr>
        <w:t>o</w:t>
      </w:r>
      <w:r w:rsidRPr="00EF09F6">
        <w:rPr>
          <w:lang w:val="es-ES"/>
        </w:rPr>
        <w:t>r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2"/>
          <w:lang w:val="es-ES"/>
        </w:rPr>
        <w:t>l</w:t>
      </w:r>
      <w:r w:rsidRPr="00EF09F6">
        <w:rPr>
          <w:spacing w:val="-1"/>
          <w:lang w:val="es-ES"/>
        </w:rPr>
        <w:t>a</w:t>
      </w:r>
      <w:r w:rsidRPr="00EF09F6">
        <w:rPr>
          <w:lang w:val="es-ES"/>
        </w:rPr>
        <w:t>s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-1"/>
          <w:lang w:val="es-ES"/>
        </w:rPr>
        <w:t>au</w:t>
      </w:r>
      <w:r w:rsidRPr="00EF09F6">
        <w:rPr>
          <w:spacing w:val="2"/>
          <w:lang w:val="es-ES"/>
        </w:rPr>
        <w:t>t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r</w:t>
      </w:r>
      <w:r w:rsidRPr="00EF09F6">
        <w:rPr>
          <w:spacing w:val="2"/>
          <w:lang w:val="es-ES"/>
        </w:rPr>
        <w:t>i</w:t>
      </w:r>
      <w:r w:rsidRPr="00EF09F6">
        <w:rPr>
          <w:spacing w:val="-1"/>
          <w:lang w:val="es-ES"/>
        </w:rPr>
        <w:t>dad</w:t>
      </w:r>
      <w:r w:rsidRPr="00EF09F6">
        <w:rPr>
          <w:lang w:val="es-ES"/>
        </w:rPr>
        <w:t>es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-1"/>
          <w:lang w:val="es-ES"/>
        </w:rPr>
        <w:t>d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p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r</w:t>
      </w:r>
      <w:r w:rsidRPr="00EF09F6">
        <w:rPr>
          <w:spacing w:val="-2"/>
          <w:lang w:val="es-ES"/>
        </w:rPr>
        <w:t>t</w:t>
      </w:r>
      <w:r w:rsidRPr="00EF09F6">
        <w:rPr>
          <w:spacing w:val="2"/>
          <w:lang w:val="es-ES"/>
        </w:rPr>
        <w:t>i</w:t>
      </w:r>
      <w:r w:rsidRPr="00EF09F6">
        <w:rPr>
          <w:spacing w:val="1"/>
          <w:lang w:val="es-ES"/>
        </w:rPr>
        <w:t>v</w:t>
      </w:r>
      <w:r w:rsidRPr="00EF09F6">
        <w:rPr>
          <w:spacing w:val="-1"/>
          <w:lang w:val="es-ES"/>
        </w:rPr>
        <w:t>a</w:t>
      </w:r>
      <w:r w:rsidRPr="00EF09F6">
        <w:rPr>
          <w:lang w:val="es-ES"/>
        </w:rPr>
        <w:t>s</w:t>
      </w:r>
      <w:r w:rsidRPr="00EF09F6">
        <w:rPr>
          <w:spacing w:val="-2"/>
          <w:lang w:val="es-ES"/>
        </w:rPr>
        <w:t xml:space="preserve"> </w:t>
      </w:r>
      <w:r w:rsidRPr="00EF09F6">
        <w:rPr>
          <w:lang w:val="es-ES"/>
        </w:rPr>
        <w:t>o</w:t>
      </w:r>
      <w:r w:rsidRPr="00EF09F6">
        <w:rPr>
          <w:spacing w:val="-4"/>
          <w:lang w:val="es-ES"/>
        </w:rPr>
        <w:t xml:space="preserve"> </w:t>
      </w:r>
      <w:r w:rsidRPr="00EF09F6">
        <w:rPr>
          <w:spacing w:val="-1"/>
          <w:lang w:val="es-ES"/>
        </w:rPr>
        <w:t>p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r</w:t>
      </w:r>
      <w:r w:rsidRPr="00EF09F6">
        <w:rPr>
          <w:lang w:val="es-ES"/>
        </w:rPr>
        <w:t>s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na</w:t>
      </w:r>
      <w:r w:rsidRPr="00EF09F6">
        <w:rPr>
          <w:lang w:val="es-ES"/>
        </w:rPr>
        <w:t xml:space="preserve">l </w:t>
      </w:r>
      <w:r w:rsidRPr="00EF09F6">
        <w:rPr>
          <w:spacing w:val="-1"/>
          <w:lang w:val="es-ES"/>
        </w:rPr>
        <w:t>d</w:t>
      </w:r>
      <w:r w:rsidRPr="00EF09F6">
        <w:rPr>
          <w:lang w:val="es-ES"/>
        </w:rPr>
        <w:t>e</w:t>
      </w:r>
      <w:r w:rsidRPr="00EF09F6">
        <w:rPr>
          <w:spacing w:val="-11"/>
          <w:lang w:val="es-ES"/>
        </w:rPr>
        <w:t xml:space="preserve"> 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r</w:t>
      </w:r>
      <w:r w:rsidRPr="00EF09F6">
        <w:rPr>
          <w:spacing w:val="1"/>
          <w:lang w:val="es-ES"/>
        </w:rPr>
        <w:t>g</w:t>
      </w:r>
      <w:r w:rsidRPr="00EF09F6">
        <w:rPr>
          <w:spacing w:val="-1"/>
          <w:lang w:val="es-ES"/>
        </w:rPr>
        <w:t>an</w:t>
      </w:r>
      <w:r w:rsidRPr="00EF09F6">
        <w:rPr>
          <w:spacing w:val="2"/>
          <w:lang w:val="es-ES"/>
        </w:rPr>
        <w:t>i</w:t>
      </w:r>
      <w:r w:rsidRPr="00EF09F6">
        <w:rPr>
          <w:spacing w:val="-1"/>
          <w:lang w:val="es-ES"/>
        </w:rPr>
        <w:t>za</w:t>
      </w:r>
      <w:r w:rsidRPr="00EF09F6">
        <w:rPr>
          <w:spacing w:val="-3"/>
          <w:lang w:val="es-ES"/>
        </w:rPr>
        <w:t>c</w:t>
      </w:r>
      <w:r w:rsidRPr="00EF09F6">
        <w:rPr>
          <w:spacing w:val="2"/>
          <w:lang w:val="es-ES"/>
        </w:rPr>
        <w:t>i</w:t>
      </w:r>
      <w:r w:rsidRPr="00EF09F6">
        <w:rPr>
          <w:spacing w:val="-2"/>
          <w:lang w:val="es-ES"/>
        </w:rPr>
        <w:t>ó</w:t>
      </w:r>
      <w:r w:rsidRPr="00EF09F6">
        <w:rPr>
          <w:lang w:val="es-ES"/>
        </w:rPr>
        <w:t>n</w:t>
      </w:r>
      <w:r w:rsidRPr="00EF09F6">
        <w:rPr>
          <w:spacing w:val="-13"/>
          <w:lang w:val="es-ES"/>
        </w:rPr>
        <w:t xml:space="preserve"> </w:t>
      </w:r>
      <w:r w:rsidRPr="00EF09F6">
        <w:rPr>
          <w:spacing w:val="-1"/>
          <w:lang w:val="es-ES"/>
        </w:rPr>
        <w:t>pr</w:t>
      </w:r>
      <w:r w:rsidRPr="00EF09F6">
        <w:rPr>
          <w:lang w:val="es-ES"/>
        </w:rPr>
        <w:t>ese</w:t>
      </w:r>
      <w:r w:rsidRPr="00EF09F6">
        <w:rPr>
          <w:spacing w:val="-1"/>
          <w:lang w:val="es-ES"/>
        </w:rPr>
        <w:t>n</w:t>
      </w:r>
      <w:r w:rsidRPr="00EF09F6">
        <w:rPr>
          <w:spacing w:val="-2"/>
          <w:lang w:val="es-ES"/>
        </w:rPr>
        <w:t>t</w:t>
      </w:r>
      <w:r w:rsidRPr="00EF09F6">
        <w:rPr>
          <w:lang w:val="es-ES"/>
        </w:rPr>
        <w:t>es</w:t>
      </w:r>
      <w:r w:rsidRPr="00EF09F6">
        <w:rPr>
          <w:spacing w:val="-12"/>
          <w:lang w:val="es-ES"/>
        </w:rPr>
        <w:t xml:space="preserve"> </w:t>
      </w:r>
      <w:r w:rsidRPr="00EF09F6">
        <w:rPr>
          <w:lang w:val="es-ES"/>
        </w:rPr>
        <w:t>en</w:t>
      </w:r>
      <w:r w:rsidRPr="00EF09F6">
        <w:rPr>
          <w:spacing w:val="-8"/>
          <w:lang w:val="es-ES"/>
        </w:rPr>
        <w:t xml:space="preserve"> </w:t>
      </w:r>
      <w:r w:rsidRPr="00EF09F6">
        <w:rPr>
          <w:spacing w:val="2"/>
          <w:lang w:val="es-ES"/>
        </w:rPr>
        <w:t>l</w:t>
      </w:r>
      <w:r w:rsidRPr="00EF09F6">
        <w:rPr>
          <w:lang w:val="es-ES"/>
        </w:rPr>
        <w:t>a</w:t>
      </w:r>
      <w:r w:rsidRPr="00EF09F6">
        <w:rPr>
          <w:spacing w:val="-12"/>
          <w:lang w:val="es-ES"/>
        </w:rPr>
        <w:t xml:space="preserve"> </w:t>
      </w:r>
      <w:r w:rsidRPr="00EF09F6">
        <w:rPr>
          <w:spacing w:val="-3"/>
          <w:lang w:val="es-ES"/>
        </w:rPr>
        <w:t>c</w:t>
      </w:r>
      <w:r w:rsidRPr="00EF09F6">
        <w:rPr>
          <w:spacing w:val="-2"/>
          <w:lang w:val="es-ES"/>
        </w:rPr>
        <w:t>o</w:t>
      </w:r>
      <w:r w:rsidRPr="00EF09F6">
        <w:rPr>
          <w:spacing w:val="1"/>
          <w:lang w:val="es-ES"/>
        </w:rPr>
        <w:t>m</w:t>
      </w:r>
      <w:r w:rsidRPr="00EF09F6">
        <w:rPr>
          <w:spacing w:val="-1"/>
          <w:lang w:val="es-ES"/>
        </w:rPr>
        <w:t>p</w:t>
      </w:r>
      <w:r w:rsidRPr="00EF09F6">
        <w:rPr>
          <w:lang w:val="es-ES"/>
        </w:rPr>
        <w:t>e</w:t>
      </w:r>
      <w:r w:rsidRPr="00EF09F6">
        <w:rPr>
          <w:spacing w:val="-2"/>
          <w:lang w:val="es-ES"/>
        </w:rPr>
        <w:t>t</w:t>
      </w:r>
      <w:r w:rsidRPr="00EF09F6">
        <w:rPr>
          <w:spacing w:val="2"/>
          <w:lang w:val="es-ES"/>
        </w:rPr>
        <w:t>i</w:t>
      </w:r>
      <w:r w:rsidRPr="00EF09F6">
        <w:rPr>
          <w:spacing w:val="-3"/>
          <w:lang w:val="es-ES"/>
        </w:rPr>
        <w:t>c</w:t>
      </w:r>
      <w:r w:rsidRPr="00EF09F6">
        <w:rPr>
          <w:spacing w:val="2"/>
          <w:lang w:val="es-ES"/>
        </w:rPr>
        <w:t>i</w:t>
      </w:r>
      <w:r w:rsidRPr="00EF09F6">
        <w:rPr>
          <w:spacing w:val="-2"/>
          <w:lang w:val="es-ES"/>
        </w:rPr>
        <w:t>ó</w:t>
      </w:r>
      <w:r w:rsidRPr="00EF09F6">
        <w:rPr>
          <w:lang w:val="es-ES"/>
        </w:rPr>
        <w:t>n</w:t>
      </w:r>
      <w:r w:rsidRPr="00EF09F6">
        <w:rPr>
          <w:spacing w:val="-13"/>
          <w:lang w:val="es-ES"/>
        </w:rPr>
        <w:t xml:space="preserve"> </w:t>
      </w:r>
      <w:r w:rsidRPr="00EF09F6">
        <w:rPr>
          <w:lang w:val="es-ES"/>
        </w:rPr>
        <w:t>en</w:t>
      </w:r>
      <w:r w:rsidRPr="00EF09F6">
        <w:rPr>
          <w:spacing w:val="-8"/>
          <w:lang w:val="es-ES"/>
        </w:rPr>
        <w:t xml:space="preserve"> </w:t>
      </w:r>
      <w:r w:rsidRPr="00EF09F6">
        <w:rPr>
          <w:spacing w:val="-1"/>
          <w:lang w:val="es-ES"/>
        </w:rPr>
        <w:t>r</w:t>
      </w:r>
      <w:r w:rsidRPr="00EF09F6">
        <w:rPr>
          <w:lang w:val="es-ES"/>
        </w:rPr>
        <w:t>e</w:t>
      </w:r>
      <w:r w:rsidRPr="00EF09F6">
        <w:rPr>
          <w:spacing w:val="2"/>
          <w:lang w:val="es-ES"/>
        </w:rPr>
        <w:t>l</w:t>
      </w:r>
      <w:r w:rsidRPr="00EF09F6">
        <w:rPr>
          <w:spacing w:val="-1"/>
          <w:lang w:val="es-ES"/>
        </w:rPr>
        <w:t>a</w:t>
      </w:r>
      <w:r w:rsidRPr="00EF09F6">
        <w:rPr>
          <w:spacing w:val="-3"/>
          <w:lang w:val="es-ES"/>
        </w:rPr>
        <w:t>c</w:t>
      </w:r>
      <w:r w:rsidRPr="00EF09F6">
        <w:rPr>
          <w:spacing w:val="2"/>
          <w:lang w:val="es-ES"/>
        </w:rPr>
        <w:t>i</w:t>
      </w:r>
      <w:r w:rsidRPr="00EF09F6">
        <w:rPr>
          <w:spacing w:val="-2"/>
          <w:lang w:val="es-ES"/>
        </w:rPr>
        <w:t>ó</w:t>
      </w:r>
      <w:r w:rsidRPr="00EF09F6">
        <w:rPr>
          <w:lang w:val="es-ES"/>
        </w:rPr>
        <w:t>n</w:t>
      </w:r>
      <w:r w:rsidRPr="00EF09F6">
        <w:rPr>
          <w:spacing w:val="-13"/>
          <w:lang w:val="es-ES"/>
        </w:rPr>
        <w:t xml:space="preserve"> </w:t>
      </w:r>
      <w:r w:rsidRPr="00EF09F6">
        <w:rPr>
          <w:spacing w:val="-3"/>
          <w:lang w:val="es-ES"/>
        </w:rPr>
        <w:t>c</w:t>
      </w:r>
      <w:r w:rsidRPr="00EF09F6">
        <w:rPr>
          <w:spacing w:val="-2"/>
          <w:lang w:val="es-ES"/>
        </w:rPr>
        <w:t>o</w:t>
      </w:r>
      <w:r w:rsidRPr="00EF09F6">
        <w:rPr>
          <w:lang w:val="es-ES"/>
        </w:rPr>
        <w:t>n</w:t>
      </w:r>
      <w:r w:rsidRPr="00EF09F6">
        <w:rPr>
          <w:spacing w:val="-8"/>
          <w:lang w:val="es-ES"/>
        </w:rPr>
        <w:t xml:space="preserve"> </w:t>
      </w:r>
      <w:r w:rsidRPr="00EF09F6">
        <w:rPr>
          <w:spacing w:val="2"/>
          <w:lang w:val="es-ES"/>
        </w:rPr>
        <w:t>l</w:t>
      </w:r>
      <w:r w:rsidRPr="00EF09F6">
        <w:rPr>
          <w:spacing w:val="-1"/>
          <w:lang w:val="es-ES"/>
        </w:rPr>
        <w:t>a</w:t>
      </w:r>
      <w:r w:rsidRPr="00EF09F6">
        <w:rPr>
          <w:lang w:val="es-ES"/>
        </w:rPr>
        <w:t>s</w:t>
      </w:r>
      <w:r w:rsidRPr="00EF09F6">
        <w:rPr>
          <w:spacing w:val="-12"/>
          <w:lang w:val="es-ES"/>
        </w:rPr>
        <w:t xml:space="preserve"> </w:t>
      </w:r>
      <w:r w:rsidRPr="00EF09F6">
        <w:rPr>
          <w:spacing w:val="1"/>
          <w:lang w:val="es-ES"/>
        </w:rPr>
        <w:t>m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d</w:t>
      </w:r>
      <w:r w:rsidRPr="00EF09F6">
        <w:rPr>
          <w:spacing w:val="2"/>
          <w:lang w:val="es-ES"/>
        </w:rPr>
        <w:t>i</w:t>
      </w:r>
      <w:r w:rsidRPr="00EF09F6">
        <w:rPr>
          <w:spacing w:val="-1"/>
          <w:lang w:val="es-ES"/>
        </w:rPr>
        <w:t>da</w:t>
      </w:r>
      <w:r w:rsidRPr="00EF09F6">
        <w:rPr>
          <w:lang w:val="es-ES"/>
        </w:rPr>
        <w:t>s</w:t>
      </w:r>
      <w:r w:rsidRPr="00EF09F6">
        <w:rPr>
          <w:spacing w:val="-12"/>
          <w:lang w:val="es-ES"/>
        </w:rPr>
        <w:t xml:space="preserve"> </w:t>
      </w:r>
      <w:r w:rsidRPr="00EF09F6">
        <w:rPr>
          <w:spacing w:val="-1"/>
          <w:lang w:val="es-ES"/>
        </w:rPr>
        <w:t>par</w:t>
      </w:r>
      <w:r w:rsidRPr="00EF09F6">
        <w:rPr>
          <w:lang w:val="es-ES"/>
        </w:rPr>
        <w:t>a</w:t>
      </w:r>
      <w:r w:rsidRPr="00EF09F6">
        <w:rPr>
          <w:spacing w:val="-12"/>
          <w:lang w:val="es-ES"/>
        </w:rPr>
        <w:t xml:space="preserve"> </w:t>
      </w:r>
      <w:r w:rsidRPr="00EF09F6">
        <w:rPr>
          <w:lang w:val="es-ES"/>
        </w:rPr>
        <w:t>e</w:t>
      </w:r>
      <w:r w:rsidRPr="00EF09F6">
        <w:rPr>
          <w:spacing w:val="1"/>
          <w:lang w:val="es-ES"/>
        </w:rPr>
        <w:t>v</w:t>
      </w:r>
      <w:r w:rsidRPr="00EF09F6">
        <w:rPr>
          <w:spacing w:val="2"/>
          <w:lang w:val="es-ES"/>
        </w:rPr>
        <w:t>i</w:t>
      </w:r>
      <w:r w:rsidRPr="00EF09F6">
        <w:rPr>
          <w:spacing w:val="-2"/>
          <w:lang w:val="es-ES"/>
        </w:rPr>
        <w:t>t</w:t>
      </w:r>
      <w:r w:rsidRPr="00EF09F6">
        <w:rPr>
          <w:spacing w:val="-1"/>
          <w:lang w:val="es-ES"/>
        </w:rPr>
        <w:t>a</w:t>
      </w:r>
      <w:r w:rsidRPr="00EF09F6">
        <w:rPr>
          <w:lang w:val="es-ES"/>
        </w:rPr>
        <w:t>r</w:t>
      </w:r>
      <w:r w:rsidRPr="00EF09F6">
        <w:rPr>
          <w:spacing w:val="-7"/>
          <w:lang w:val="es-ES"/>
        </w:rPr>
        <w:t xml:space="preserve"> </w:t>
      </w:r>
      <w:r w:rsidRPr="00EF09F6">
        <w:rPr>
          <w:spacing w:val="-3"/>
          <w:lang w:val="es-ES"/>
        </w:rPr>
        <w:t>c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n</w:t>
      </w:r>
      <w:r w:rsidRPr="00EF09F6">
        <w:rPr>
          <w:spacing w:val="-2"/>
          <w:lang w:val="es-ES"/>
        </w:rPr>
        <w:t>t</w:t>
      </w:r>
      <w:r w:rsidRPr="00EF09F6">
        <w:rPr>
          <w:spacing w:val="-1"/>
          <w:lang w:val="es-ES"/>
        </w:rPr>
        <w:t>a</w:t>
      </w:r>
      <w:r w:rsidRPr="00EF09F6">
        <w:rPr>
          <w:spacing w:val="1"/>
          <w:lang w:val="es-ES"/>
        </w:rPr>
        <w:t>g</w:t>
      </w:r>
      <w:r w:rsidRPr="00EF09F6">
        <w:rPr>
          <w:spacing w:val="2"/>
          <w:lang w:val="es-ES"/>
        </w:rPr>
        <w:t>i</w:t>
      </w:r>
      <w:r w:rsidRPr="00EF09F6">
        <w:rPr>
          <w:spacing w:val="-2"/>
          <w:lang w:val="es-ES"/>
        </w:rPr>
        <w:t>o</w:t>
      </w:r>
      <w:r w:rsidRPr="00EF09F6">
        <w:rPr>
          <w:lang w:val="es-ES"/>
        </w:rPr>
        <w:t>s</w:t>
      </w:r>
      <w:r w:rsidRPr="00EF09F6">
        <w:rPr>
          <w:spacing w:val="-12"/>
          <w:lang w:val="es-ES"/>
        </w:rPr>
        <w:t xml:space="preserve"> </w:t>
      </w:r>
      <w:r w:rsidRPr="00EF09F6">
        <w:rPr>
          <w:spacing w:val="-1"/>
          <w:lang w:val="es-ES"/>
        </w:rPr>
        <w:t>p</w:t>
      </w:r>
      <w:r w:rsidRPr="00EF09F6">
        <w:rPr>
          <w:spacing w:val="-2"/>
          <w:lang w:val="es-ES"/>
        </w:rPr>
        <w:t>o</w:t>
      </w:r>
      <w:r w:rsidRPr="00EF09F6">
        <w:rPr>
          <w:lang w:val="es-ES"/>
        </w:rPr>
        <w:t>r</w:t>
      </w:r>
      <w:r w:rsidRPr="00EF09F6">
        <w:rPr>
          <w:spacing w:val="-7"/>
          <w:lang w:val="es-ES"/>
        </w:rPr>
        <w:t xml:space="preserve"> </w:t>
      </w:r>
      <w:r w:rsidRPr="00EF09F6">
        <w:rPr>
          <w:spacing w:val="2"/>
          <w:lang w:val="es-ES"/>
        </w:rPr>
        <w:t>C</w:t>
      </w:r>
      <w:r w:rsidRPr="00EF09F6">
        <w:rPr>
          <w:spacing w:val="-3"/>
          <w:lang w:val="es-ES"/>
        </w:rPr>
        <w:t>O</w:t>
      </w:r>
      <w:r w:rsidRPr="00EF09F6">
        <w:rPr>
          <w:spacing w:val="-1"/>
          <w:lang w:val="es-ES"/>
        </w:rPr>
        <w:t>V</w:t>
      </w:r>
      <w:r w:rsidRPr="00EF09F6">
        <w:rPr>
          <w:spacing w:val="1"/>
          <w:lang w:val="es-ES"/>
        </w:rPr>
        <w:t>I</w:t>
      </w:r>
      <w:r w:rsidRPr="00EF09F6">
        <w:rPr>
          <w:spacing w:val="-2"/>
          <w:lang w:val="es-ES"/>
        </w:rPr>
        <w:t>D</w:t>
      </w:r>
      <w:r w:rsidRPr="00EF09F6">
        <w:rPr>
          <w:lang w:val="es-ES"/>
        </w:rPr>
        <w:t xml:space="preserve">- </w:t>
      </w:r>
      <w:r w:rsidRPr="00EF09F6">
        <w:rPr>
          <w:spacing w:val="-2"/>
          <w:lang w:val="es-ES"/>
        </w:rPr>
        <w:t>19.</w:t>
      </w:r>
    </w:p>
    <w:p w:rsidR="00F70F86" w:rsidRPr="00EF09F6" w:rsidRDefault="00F70F86" w:rsidP="00F70F86">
      <w:pPr>
        <w:kinsoku w:val="0"/>
        <w:overflowPunct w:val="0"/>
        <w:spacing w:before="10" w:line="260" w:lineRule="exact"/>
        <w:rPr>
          <w:sz w:val="26"/>
          <w:szCs w:val="26"/>
        </w:rPr>
      </w:pPr>
    </w:p>
    <w:p w:rsidR="00F70F86" w:rsidRPr="00EF09F6" w:rsidRDefault="00F70F86" w:rsidP="00F70F86">
      <w:pPr>
        <w:pStyle w:val="Textoindependiente"/>
        <w:kinsoku w:val="0"/>
        <w:overflowPunct w:val="0"/>
        <w:spacing w:line="238" w:lineRule="auto"/>
        <w:ind w:left="139" w:right="154"/>
        <w:rPr>
          <w:lang w:val="es-ES"/>
        </w:rPr>
      </w:pPr>
      <w:r w:rsidRPr="00EF09F6">
        <w:rPr>
          <w:spacing w:val="-2"/>
          <w:lang w:val="es-ES"/>
        </w:rPr>
        <w:t>3</w:t>
      </w:r>
      <w:r w:rsidRPr="00EF09F6">
        <w:rPr>
          <w:spacing w:val="1"/>
          <w:lang w:val="es-ES"/>
        </w:rPr>
        <w:t>.</w:t>
      </w:r>
      <w:r w:rsidRPr="00EF09F6">
        <w:rPr>
          <w:lang w:val="es-ES"/>
        </w:rPr>
        <w:t>-</w:t>
      </w:r>
      <w:r w:rsidRPr="00EF09F6">
        <w:rPr>
          <w:spacing w:val="-12"/>
          <w:lang w:val="es-ES"/>
        </w:rPr>
        <w:t xml:space="preserve"> </w:t>
      </w:r>
      <w:r w:rsidRPr="00EF09F6">
        <w:rPr>
          <w:lang w:val="es-ES"/>
        </w:rPr>
        <w:t>Q</w:t>
      </w:r>
      <w:r w:rsidRPr="00EF09F6">
        <w:rPr>
          <w:spacing w:val="-1"/>
          <w:lang w:val="es-ES"/>
        </w:rPr>
        <w:t>u</w:t>
      </w:r>
      <w:r w:rsidRPr="00EF09F6">
        <w:rPr>
          <w:lang w:val="es-ES"/>
        </w:rPr>
        <w:t>e</w:t>
      </w:r>
      <w:r w:rsidRPr="00EF09F6">
        <w:rPr>
          <w:spacing w:val="-11"/>
          <w:lang w:val="es-ES"/>
        </w:rPr>
        <w:t xml:space="preserve"> </w:t>
      </w:r>
      <w:r w:rsidRPr="00EF09F6">
        <w:rPr>
          <w:lang w:val="es-ES"/>
        </w:rPr>
        <w:t>se</w:t>
      </w:r>
      <w:r w:rsidRPr="00EF09F6">
        <w:rPr>
          <w:spacing w:val="-11"/>
          <w:lang w:val="es-ES"/>
        </w:rPr>
        <w:t xml:space="preserve"> </w:t>
      </w:r>
      <w:r w:rsidRPr="00EF09F6">
        <w:rPr>
          <w:spacing w:val="2"/>
          <w:lang w:val="es-ES"/>
        </w:rPr>
        <w:t>c</w:t>
      </w:r>
      <w:r w:rsidRPr="00EF09F6">
        <w:rPr>
          <w:spacing w:val="-2"/>
          <w:lang w:val="es-ES"/>
        </w:rPr>
        <w:t>o</w:t>
      </w:r>
      <w:r w:rsidRPr="00EF09F6">
        <w:rPr>
          <w:spacing w:val="1"/>
          <w:lang w:val="es-ES"/>
        </w:rPr>
        <w:t>m</w:t>
      </w:r>
      <w:r w:rsidRPr="00EF09F6">
        <w:rPr>
          <w:spacing w:val="-1"/>
          <w:lang w:val="es-ES"/>
        </w:rPr>
        <w:t>pr</w:t>
      </w:r>
      <w:r w:rsidRPr="00EF09F6">
        <w:rPr>
          <w:spacing w:val="-2"/>
          <w:lang w:val="es-ES"/>
        </w:rPr>
        <w:t>o</w:t>
      </w:r>
      <w:r w:rsidRPr="00EF09F6">
        <w:rPr>
          <w:spacing w:val="1"/>
          <w:lang w:val="es-ES"/>
        </w:rPr>
        <w:t>m</w:t>
      </w:r>
      <w:r w:rsidRPr="00EF09F6">
        <w:rPr>
          <w:lang w:val="es-ES"/>
        </w:rPr>
        <w:t>e</w:t>
      </w:r>
      <w:r w:rsidRPr="00EF09F6">
        <w:rPr>
          <w:spacing w:val="-2"/>
          <w:lang w:val="es-ES"/>
        </w:rPr>
        <w:t>t</w:t>
      </w:r>
      <w:r w:rsidRPr="00EF09F6">
        <w:rPr>
          <w:lang w:val="es-ES"/>
        </w:rPr>
        <w:t>e</w:t>
      </w:r>
      <w:r w:rsidRPr="00EF09F6">
        <w:rPr>
          <w:spacing w:val="-11"/>
          <w:lang w:val="es-ES"/>
        </w:rPr>
        <w:t xml:space="preserve"> </w:t>
      </w:r>
      <w:r w:rsidRPr="00EF09F6">
        <w:rPr>
          <w:lang w:val="es-ES"/>
        </w:rPr>
        <w:t>a</w:t>
      </w:r>
      <w:r w:rsidRPr="00EF09F6">
        <w:rPr>
          <w:spacing w:val="-12"/>
          <w:lang w:val="es-ES"/>
        </w:rPr>
        <w:t xml:space="preserve"> </w:t>
      </w:r>
      <w:r w:rsidRPr="00EF09F6">
        <w:rPr>
          <w:spacing w:val="-1"/>
          <w:lang w:val="es-ES"/>
        </w:rPr>
        <w:t>n</w:t>
      </w:r>
      <w:r w:rsidRPr="00EF09F6">
        <w:rPr>
          <w:lang w:val="es-ES"/>
        </w:rPr>
        <w:t>o</w:t>
      </w:r>
      <w:r w:rsidRPr="00EF09F6">
        <w:rPr>
          <w:spacing w:val="-8"/>
          <w:lang w:val="es-ES"/>
        </w:rPr>
        <w:t xml:space="preserve"> </w:t>
      </w:r>
      <w:r w:rsidRPr="00EF09F6">
        <w:rPr>
          <w:spacing w:val="-1"/>
          <w:lang w:val="es-ES"/>
        </w:rPr>
        <w:t>a</w:t>
      </w:r>
      <w:r w:rsidRPr="00EF09F6">
        <w:rPr>
          <w:spacing w:val="-3"/>
          <w:lang w:val="es-ES"/>
        </w:rPr>
        <w:t>c</w:t>
      </w:r>
      <w:r w:rsidRPr="00EF09F6">
        <w:rPr>
          <w:spacing w:val="-1"/>
          <w:lang w:val="es-ES"/>
        </w:rPr>
        <w:t>ud</w:t>
      </w:r>
      <w:r w:rsidRPr="00EF09F6">
        <w:rPr>
          <w:spacing w:val="2"/>
          <w:lang w:val="es-ES"/>
        </w:rPr>
        <w:t>i</w:t>
      </w:r>
      <w:r w:rsidRPr="00EF09F6">
        <w:rPr>
          <w:lang w:val="es-ES"/>
        </w:rPr>
        <w:t>r</w:t>
      </w:r>
      <w:r w:rsidRPr="00EF09F6">
        <w:rPr>
          <w:spacing w:val="-12"/>
          <w:lang w:val="es-ES"/>
        </w:rPr>
        <w:t xml:space="preserve"> </w:t>
      </w:r>
      <w:r w:rsidRPr="00EF09F6">
        <w:rPr>
          <w:spacing w:val="-1"/>
          <w:lang w:val="es-ES"/>
        </w:rPr>
        <w:t>n</w:t>
      </w:r>
      <w:r w:rsidRPr="00EF09F6">
        <w:rPr>
          <w:lang w:val="es-ES"/>
        </w:rPr>
        <w:t>i</w:t>
      </w:r>
      <w:r w:rsidRPr="00EF09F6">
        <w:rPr>
          <w:spacing w:val="-5"/>
          <w:lang w:val="es-ES"/>
        </w:rPr>
        <w:t xml:space="preserve"> </w:t>
      </w:r>
      <w:r w:rsidRPr="00EF09F6">
        <w:rPr>
          <w:spacing w:val="-2"/>
          <w:lang w:val="es-ES"/>
        </w:rPr>
        <w:t>to</w:t>
      </w:r>
      <w:r w:rsidRPr="00EF09F6">
        <w:rPr>
          <w:spacing w:val="1"/>
          <w:lang w:val="es-ES"/>
        </w:rPr>
        <w:t>m</w:t>
      </w:r>
      <w:r w:rsidRPr="00EF09F6">
        <w:rPr>
          <w:spacing w:val="-1"/>
          <w:lang w:val="es-ES"/>
        </w:rPr>
        <w:t>a</w:t>
      </w:r>
      <w:r w:rsidRPr="00EF09F6">
        <w:rPr>
          <w:lang w:val="es-ES"/>
        </w:rPr>
        <w:t>r</w:t>
      </w:r>
      <w:r w:rsidRPr="00EF09F6">
        <w:rPr>
          <w:spacing w:val="-12"/>
          <w:lang w:val="es-ES"/>
        </w:rPr>
        <w:t xml:space="preserve"> </w:t>
      </w:r>
      <w:r w:rsidRPr="00EF09F6">
        <w:rPr>
          <w:spacing w:val="-1"/>
          <w:lang w:val="es-ES"/>
        </w:rPr>
        <w:t>pa</w:t>
      </w:r>
      <w:r w:rsidRPr="00EF09F6">
        <w:rPr>
          <w:spacing w:val="4"/>
          <w:lang w:val="es-ES"/>
        </w:rPr>
        <w:t>r</w:t>
      </w:r>
      <w:r w:rsidRPr="00EF09F6">
        <w:rPr>
          <w:spacing w:val="-2"/>
          <w:lang w:val="es-ES"/>
        </w:rPr>
        <w:t>t</w:t>
      </w:r>
      <w:r w:rsidRPr="00EF09F6">
        <w:rPr>
          <w:lang w:val="es-ES"/>
        </w:rPr>
        <w:t>e</w:t>
      </w:r>
      <w:r w:rsidRPr="00EF09F6">
        <w:rPr>
          <w:spacing w:val="-11"/>
          <w:lang w:val="es-ES"/>
        </w:rPr>
        <w:t xml:space="preserve"> </w:t>
      </w:r>
      <w:r w:rsidRPr="00EF09F6">
        <w:rPr>
          <w:lang w:val="es-ES"/>
        </w:rPr>
        <w:t>en</w:t>
      </w:r>
      <w:r w:rsidRPr="00EF09F6">
        <w:rPr>
          <w:spacing w:val="-13"/>
          <w:lang w:val="es-ES"/>
        </w:rPr>
        <w:t xml:space="preserve"> </w:t>
      </w:r>
      <w:r w:rsidRPr="00EF09F6">
        <w:rPr>
          <w:lang w:val="es-ES"/>
        </w:rPr>
        <w:t>el</w:t>
      </w:r>
      <w:r w:rsidRPr="00EF09F6">
        <w:rPr>
          <w:spacing w:val="-5"/>
          <w:lang w:val="es-ES"/>
        </w:rPr>
        <w:t xml:space="preserve"> </w:t>
      </w:r>
      <w:r w:rsidRPr="00EF09F6">
        <w:rPr>
          <w:lang w:val="es-ES"/>
        </w:rPr>
        <w:t>e</w:t>
      </w:r>
      <w:r w:rsidRPr="00EF09F6">
        <w:rPr>
          <w:spacing w:val="1"/>
          <w:lang w:val="es-ES"/>
        </w:rPr>
        <w:t>v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n</w:t>
      </w:r>
      <w:r w:rsidRPr="00EF09F6">
        <w:rPr>
          <w:spacing w:val="-2"/>
          <w:lang w:val="es-ES"/>
        </w:rPr>
        <w:t>t</w:t>
      </w:r>
      <w:r w:rsidRPr="00EF09F6">
        <w:rPr>
          <w:lang w:val="es-ES"/>
        </w:rPr>
        <w:t>o</w:t>
      </w:r>
      <w:r w:rsidRPr="00EF09F6">
        <w:rPr>
          <w:spacing w:val="-13"/>
          <w:lang w:val="es-ES"/>
        </w:rPr>
        <w:t xml:space="preserve"> </w:t>
      </w:r>
      <w:r w:rsidRPr="00EF09F6">
        <w:rPr>
          <w:lang w:val="es-ES"/>
        </w:rPr>
        <w:t>o</w:t>
      </w:r>
      <w:r w:rsidRPr="00EF09F6">
        <w:rPr>
          <w:spacing w:val="-8"/>
          <w:lang w:val="es-ES"/>
        </w:rPr>
        <w:t xml:space="preserve"> </w:t>
      </w:r>
      <w:r w:rsidRPr="00EF09F6">
        <w:rPr>
          <w:spacing w:val="-3"/>
          <w:lang w:val="es-ES"/>
        </w:rPr>
        <w:t>c</w:t>
      </w:r>
      <w:r w:rsidRPr="00EF09F6">
        <w:rPr>
          <w:spacing w:val="-2"/>
          <w:lang w:val="es-ES"/>
        </w:rPr>
        <w:t>o</w:t>
      </w:r>
      <w:r w:rsidRPr="00EF09F6">
        <w:rPr>
          <w:spacing w:val="1"/>
          <w:lang w:val="es-ES"/>
        </w:rPr>
        <w:t>m</w:t>
      </w:r>
      <w:r w:rsidRPr="00EF09F6">
        <w:rPr>
          <w:spacing w:val="-1"/>
          <w:lang w:val="es-ES"/>
        </w:rPr>
        <w:t>p</w:t>
      </w:r>
      <w:r w:rsidRPr="00EF09F6">
        <w:rPr>
          <w:lang w:val="es-ES"/>
        </w:rPr>
        <w:t>e</w:t>
      </w:r>
      <w:r w:rsidRPr="00EF09F6">
        <w:rPr>
          <w:spacing w:val="-2"/>
          <w:lang w:val="es-ES"/>
        </w:rPr>
        <w:t>t</w:t>
      </w:r>
      <w:r w:rsidRPr="00EF09F6">
        <w:rPr>
          <w:spacing w:val="2"/>
          <w:lang w:val="es-ES"/>
        </w:rPr>
        <w:t>i</w:t>
      </w:r>
      <w:r w:rsidRPr="00EF09F6">
        <w:rPr>
          <w:spacing w:val="-3"/>
          <w:lang w:val="es-ES"/>
        </w:rPr>
        <w:t>c</w:t>
      </w:r>
      <w:r w:rsidRPr="00EF09F6">
        <w:rPr>
          <w:spacing w:val="2"/>
          <w:lang w:val="es-ES"/>
        </w:rPr>
        <w:t>i</w:t>
      </w:r>
      <w:r w:rsidRPr="00EF09F6">
        <w:rPr>
          <w:spacing w:val="-2"/>
          <w:lang w:val="es-ES"/>
        </w:rPr>
        <w:t>ó</w:t>
      </w:r>
      <w:r w:rsidRPr="00EF09F6">
        <w:rPr>
          <w:lang w:val="es-ES"/>
        </w:rPr>
        <w:t>n</w:t>
      </w:r>
      <w:r w:rsidRPr="00EF09F6">
        <w:rPr>
          <w:spacing w:val="-13"/>
          <w:lang w:val="es-ES"/>
        </w:rPr>
        <w:t xml:space="preserve"> </w:t>
      </w:r>
      <w:r w:rsidRPr="00EF09F6">
        <w:rPr>
          <w:lang w:val="es-ES"/>
        </w:rPr>
        <w:t>en</w:t>
      </w:r>
      <w:r w:rsidRPr="00EF09F6">
        <w:rPr>
          <w:spacing w:val="-8"/>
          <w:lang w:val="es-ES"/>
        </w:rPr>
        <w:t xml:space="preserve"> </w:t>
      </w:r>
      <w:r w:rsidRPr="00EF09F6">
        <w:rPr>
          <w:lang w:val="es-ES"/>
        </w:rPr>
        <w:t>el</w:t>
      </w:r>
      <w:r w:rsidRPr="00EF09F6">
        <w:rPr>
          <w:spacing w:val="-10"/>
          <w:lang w:val="es-ES"/>
        </w:rPr>
        <w:t xml:space="preserve"> </w:t>
      </w:r>
      <w:r w:rsidRPr="00EF09F6">
        <w:rPr>
          <w:spacing w:val="-3"/>
          <w:lang w:val="es-ES"/>
        </w:rPr>
        <w:t>c</w:t>
      </w:r>
      <w:r w:rsidRPr="00EF09F6">
        <w:rPr>
          <w:spacing w:val="-1"/>
          <w:lang w:val="es-ES"/>
        </w:rPr>
        <w:t>a</w:t>
      </w:r>
      <w:r w:rsidRPr="00EF09F6">
        <w:rPr>
          <w:lang w:val="es-ES"/>
        </w:rPr>
        <w:t>so</w:t>
      </w:r>
      <w:r w:rsidRPr="00EF09F6">
        <w:rPr>
          <w:spacing w:val="-8"/>
          <w:lang w:val="es-ES"/>
        </w:rPr>
        <w:t xml:space="preserve"> </w:t>
      </w:r>
      <w:r w:rsidRPr="00EF09F6">
        <w:rPr>
          <w:spacing w:val="-1"/>
          <w:lang w:val="es-ES"/>
        </w:rPr>
        <w:t>d</w:t>
      </w:r>
      <w:r w:rsidRPr="00EF09F6">
        <w:rPr>
          <w:lang w:val="es-ES"/>
        </w:rPr>
        <w:t>e</w:t>
      </w:r>
      <w:r w:rsidRPr="00EF09F6">
        <w:rPr>
          <w:spacing w:val="-11"/>
          <w:lang w:val="es-ES"/>
        </w:rPr>
        <w:t xml:space="preserve"> </w:t>
      </w:r>
      <w:r w:rsidRPr="00EF09F6">
        <w:rPr>
          <w:spacing w:val="-1"/>
          <w:lang w:val="es-ES"/>
        </w:rPr>
        <w:t>qu</w:t>
      </w:r>
      <w:r w:rsidRPr="00EF09F6">
        <w:rPr>
          <w:lang w:val="es-ES"/>
        </w:rPr>
        <w:t>e</w:t>
      </w:r>
      <w:r w:rsidRPr="00EF09F6">
        <w:rPr>
          <w:spacing w:val="-6"/>
          <w:lang w:val="es-ES"/>
        </w:rPr>
        <w:t xml:space="preserve"> </w:t>
      </w:r>
      <w:r w:rsidRPr="00EF09F6">
        <w:rPr>
          <w:spacing w:val="-1"/>
          <w:lang w:val="es-ES"/>
        </w:rPr>
        <w:t>pad</w:t>
      </w:r>
      <w:r w:rsidRPr="00EF09F6">
        <w:rPr>
          <w:lang w:val="es-ES"/>
        </w:rPr>
        <w:t>e</w:t>
      </w:r>
      <w:r w:rsidRPr="00EF09F6">
        <w:rPr>
          <w:spacing w:val="-3"/>
          <w:lang w:val="es-ES"/>
        </w:rPr>
        <w:t>c</w:t>
      </w:r>
      <w:r w:rsidRPr="00EF09F6">
        <w:rPr>
          <w:spacing w:val="2"/>
          <w:lang w:val="es-ES"/>
        </w:rPr>
        <w:t>i</w:t>
      </w:r>
      <w:r w:rsidRPr="00EF09F6">
        <w:rPr>
          <w:lang w:val="es-ES"/>
        </w:rPr>
        <w:t>ese s</w:t>
      </w:r>
      <w:r w:rsidRPr="00EF09F6">
        <w:rPr>
          <w:spacing w:val="2"/>
          <w:lang w:val="es-ES"/>
        </w:rPr>
        <w:t>í</w:t>
      </w:r>
      <w:r w:rsidRPr="00EF09F6">
        <w:rPr>
          <w:spacing w:val="-1"/>
          <w:lang w:val="es-ES"/>
        </w:rPr>
        <w:t>n</w:t>
      </w:r>
      <w:r w:rsidRPr="00EF09F6">
        <w:rPr>
          <w:spacing w:val="-2"/>
          <w:lang w:val="es-ES"/>
        </w:rPr>
        <w:t>to</w:t>
      </w:r>
      <w:r w:rsidRPr="00EF09F6">
        <w:rPr>
          <w:spacing w:val="1"/>
          <w:lang w:val="es-ES"/>
        </w:rPr>
        <w:t>m</w:t>
      </w:r>
      <w:r w:rsidRPr="00EF09F6">
        <w:rPr>
          <w:spacing w:val="-1"/>
          <w:lang w:val="es-ES"/>
        </w:rPr>
        <w:t>a</w:t>
      </w:r>
      <w:r w:rsidRPr="00EF09F6">
        <w:rPr>
          <w:lang w:val="es-ES"/>
        </w:rPr>
        <w:t>s</w:t>
      </w:r>
      <w:r w:rsidRPr="00EF09F6">
        <w:rPr>
          <w:spacing w:val="24"/>
          <w:lang w:val="es-ES"/>
        </w:rPr>
        <w:t xml:space="preserve"> </w:t>
      </w:r>
      <w:r w:rsidRPr="00EF09F6">
        <w:rPr>
          <w:spacing w:val="-1"/>
          <w:lang w:val="es-ES"/>
        </w:rPr>
        <w:t>qu</w:t>
      </w:r>
      <w:r w:rsidRPr="00EF09F6">
        <w:rPr>
          <w:lang w:val="es-ES"/>
        </w:rPr>
        <w:t>e</w:t>
      </w:r>
      <w:r w:rsidRPr="00EF09F6">
        <w:rPr>
          <w:spacing w:val="26"/>
          <w:lang w:val="es-ES"/>
        </w:rPr>
        <w:t xml:space="preserve"> </w:t>
      </w:r>
      <w:r w:rsidRPr="00EF09F6">
        <w:rPr>
          <w:spacing w:val="-1"/>
          <w:lang w:val="es-ES"/>
        </w:rPr>
        <w:t>pud</w:t>
      </w:r>
      <w:r w:rsidRPr="00EF09F6">
        <w:rPr>
          <w:spacing w:val="2"/>
          <w:lang w:val="es-ES"/>
        </w:rPr>
        <w:t>i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ra</w:t>
      </w:r>
      <w:r w:rsidRPr="00EF09F6">
        <w:rPr>
          <w:lang w:val="es-ES"/>
        </w:rPr>
        <w:t>n</w:t>
      </w:r>
      <w:r w:rsidRPr="00EF09F6">
        <w:rPr>
          <w:spacing w:val="24"/>
          <w:lang w:val="es-ES"/>
        </w:rPr>
        <w:t xml:space="preserve"> </w:t>
      </w:r>
      <w:r w:rsidRPr="00EF09F6">
        <w:rPr>
          <w:lang w:val="es-ES"/>
        </w:rPr>
        <w:t>ser</w:t>
      </w:r>
      <w:r w:rsidRPr="00EF09F6">
        <w:rPr>
          <w:spacing w:val="30"/>
          <w:lang w:val="es-ES"/>
        </w:rPr>
        <w:t xml:space="preserve"> </w:t>
      </w:r>
      <w:r w:rsidRPr="00EF09F6">
        <w:rPr>
          <w:spacing w:val="2"/>
          <w:lang w:val="es-ES"/>
        </w:rPr>
        <w:t>c</w:t>
      </w:r>
      <w:r w:rsidRPr="00EF09F6">
        <w:rPr>
          <w:spacing w:val="-2"/>
          <w:lang w:val="es-ES"/>
        </w:rPr>
        <w:t>o</w:t>
      </w:r>
      <w:r w:rsidRPr="00EF09F6">
        <w:rPr>
          <w:spacing w:val="1"/>
          <w:lang w:val="es-ES"/>
        </w:rPr>
        <w:t>m</w:t>
      </w:r>
      <w:r w:rsidRPr="00EF09F6">
        <w:rPr>
          <w:spacing w:val="-1"/>
          <w:lang w:val="es-ES"/>
        </w:rPr>
        <w:t>pa</w:t>
      </w:r>
      <w:r w:rsidRPr="00EF09F6">
        <w:rPr>
          <w:spacing w:val="-2"/>
          <w:lang w:val="es-ES"/>
        </w:rPr>
        <w:t>t</w:t>
      </w:r>
      <w:r w:rsidRPr="00EF09F6">
        <w:rPr>
          <w:spacing w:val="2"/>
          <w:lang w:val="es-ES"/>
        </w:rPr>
        <w:t>i</w:t>
      </w:r>
      <w:r w:rsidRPr="00EF09F6">
        <w:rPr>
          <w:spacing w:val="-1"/>
          <w:lang w:val="es-ES"/>
        </w:rPr>
        <w:t>b</w:t>
      </w:r>
      <w:r w:rsidRPr="00EF09F6">
        <w:rPr>
          <w:spacing w:val="2"/>
          <w:lang w:val="es-ES"/>
        </w:rPr>
        <w:t>l</w:t>
      </w:r>
      <w:r w:rsidRPr="00EF09F6">
        <w:rPr>
          <w:lang w:val="es-ES"/>
        </w:rPr>
        <w:t>es</w:t>
      </w:r>
      <w:r w:rsidRPr="00EF09F6">
        <w:rPr>
          <w:spacing w:val="24"/>
          <w:lang w:val="es-ES"/>
        </w:rPr>
        <w:t xml:space="preserve"> </w:t>
      </w:r>
      <w:r w:rsidRPr="00EF09F6">
        <w:rPr>
          <w:spacing w:val="-3"/>
          <w:lang w:val="es-ES"/>
        </w:rPr>
        <w:t>c</w:t>
      </w:r>
      <w:r w:rsidRPr="00EF09F6">
        <w:rPr>
          <w:spacing w:val="-2"/>
          <w:lang w:val="es-ES"/>
        </w:rPr>
        <w:t>o</w:t>
      </w:r>
      <w:r w:rsidRPr="00EF09F6">
        <w:rPr>
          <w:lang w:val="es-ES"/>
        </w:rPr>
        <w:t>n</w:t>
      </w:r>
      <w:r w:rsidRPr="00EF09F6">
        <w:rPr>
          <w:spacing w:val="29"/>
          <w:lang w:val="es-ES"/>
        </w:rPr>
        <w:t xml:space="preserve"> </w:t>
      </w:r>
      <w:r w:rsidRPr="00EF09F6">
        <w:rPr>
          <w:lang w:val="es-ES"/>
        </w:rPr>
        <w:t>el</w:t>
      </w:r>
      <w:r w:rsidRPr="00EF09F6">
        <w:rPr>
          <w:spacing w:val="27"/>
          <w:lang w:val="es-ES"/>
        </w:rPr>
        <w:t xml:space="preserve"> </w:t>
      </w:r>
      <w:r w:rsidRPr="00EF09F6">
        <w:rPr>
          <w:spacing w:val="-3"/>
          <w:lang w:val="es-ES"/>
        </w:rPr>
        <w:t>c</w:t>
      </w:r>
      <w:r w:rsidRPr="00EF09F6">
        <w:rPr>
          <w:spacing w:val="3"/>
          <w:lang w:val="es-ES"/>
        </w:rPr>
        <w:t>o</w:t>
      </w:r>
      <w:r w:rsidRPr="00EF09F6">
        <w:rPr>
          <w:spacing w:val="-1"/>
          <w:lang w:val="es-ES"/>
        </w:rPr>
        <w:t>n</w:t>
      </w:r>
      <w:r w:rsidRPr="00EF09F6">
        <w:rPr>
          <w:spacing w:val="-2"/>
          <w:lang w:val="es-ES"/>
        </w:rPr>
        <w:t>t</w:t>
      </w:r>
      <w:r w:rsidRPr="00EF09F6">
        <w:rPr>
          <w:spacing w:val="-1"/>
          <w:lang w:val="es-ES"/>
        </w:rPr>
        <w:t>a</w:t>
      </w:r>
      <w:r w:rsidRPr="00EF09F6">
        <w:rPr>
          <w:spacing w:val="1"/>
          <w:lang w:val="es-ES"/>
        </w:rPr>
        <w:t>g</w:t>
      </w:r>
      <w:r w:rsidRPr="00EF09F6">
        <w:rPr>
          <w:spacing w:val="2"/>
          <w:lang w:val="es-ES"/>
        </w:rPr>
        <w:t>i</w:t>
      </w:r>
      <w:r w:rsidRPr="00EF09F6">
        <w:rPr>
          <w:lang w:val="es-ES"/>
        </w:rPr>
        <w:t>o</w:t>
      </w:r>
      <w:r w:rsidRPr="00EF09F6">
        <w:rPr>
          <w:spacing w:val="24"/>
          <w:lang w:val="es-ES"/>
        </w:rPr>
        <w:t xml:space="preserve"> </w:t>
      </w:r>
      <w:r w:rsidRPr="00EF09F6">
        <w:rPr>
          <w:spacing w:val="-1"/>
          <w:lang w:val="es-ES"/>
        </w:rPr>
        <w:t>d</w:t>
      </w:r>
      <w:r w:rsidRPr="00EF09F6">
        <w:rPr>
          <w:lang w:val="es-ES"/>
        </w:rPr>
        <w:t>el</w:t>
      </w:r>
      <w:r w:rsidRPr="00EF09F6">
        <w:rPr>
          <w:spacing w:val="27"/>
          <w:lang w:val="es-ES"/>
        </w:rPr>
        <w:t xml:space="preserve"> </w:t>
      </w:r>
      <w:r w:rsidRPr="00EF09F6">
        <w:rPr>
          <w:spacing w:val="2"/>
          <w:lang w:val="es-ES"/>
        </w:rPr>
        <w:t>C</w:t>
      </w:r>
      <w:r w:rsidRPr="00EF09F6">
        <w:rPr>
          <w:spacing w:val="-3"/>
          <w:lang w:val="es-ES"/>
        </w:rPr>
        <w:t>O</w:t>
      </w:r>
      <w:r w:rsidRPr="00EF09F6">
        <w:rPr>
          <w:spacing w:val="-1"/>
          <w:lang w:val="es-ES"/>
        </w:rPr>
        <w:t>V</w:t>
      </w:r>
      <w:r w:rsidRPr="00EF09F6">
        <w:rPr>
          <w:spacing w:val="1"/>
          <w:lang w:val="es-ES"/>
        </w:rPr>
        <w:t>I</w:t>
      </w:r>
      <w:r w:rsidRPr="00EF09F6">
        <w:rPr>
          <w:spacing w:val="-2"/>
          <w:lang w:val="es-ES"/>
        </w:rPr>
        <w:t>D</w:t>
      </w:r>
      <w:r w:rsidRPr="00EF09F6">
        <w:rPr>
          <w:spacing w:val="-1"/>
          <w:lang w:val="es-ES"/>
        </w:rPr>
        <w:t>-</w:t>
      </w:r>
      <w:r w:rsidRPr="00EF09F6">
        <w:rPr>
          <w:spacing w:val="-2"/>
          <w:lang w:val="es-ES"/>
        </w:rPr>
        <w:t>19</w:t>
      </w:r>
      <w:r w:rsidRPr="00EF09F6">
        <w:rPr>
          <w:lang w:val="es-ES"/>
        </w:rPr>
        <w:t>.</w:t>
      </w:r>
      <w:r w:rsidRPr="00EF09F6">
        <w:rPr>
          <w:spacing w:val="26"/>
          <w:lang w:val="es-ES"/>
        </w:rPr>
        <w:t xml:space="preserve"> </w:t>
      </w:r>
      <w:r w:rsidRPr="00EF09F6">
        <w:rPr>
          <w:spacing w:val="2"/>
          <w:lang w:val="es-ES"/>
        </w:rPr>
        <w:t>Ell</w:t>
      </w:r>
      <w:r w:rsidRPr="00EF09F6">
        <w:rPr>
          <w:lang w:val="es-ES"/>
        </w:rPr>
        <w:t>o</w:t>
      </w:r>
      <w:r w:rsidRPr="00EF09F6">
        <w:rPr>
          <w:spacing w:val="24"/>
          <w:lang w:val="es-ES"/>
        </w:rPr>
        <w:t xml:space="preserve"> </w:t>
      </w:r>
      <w:r w:rsidRPr="00EF09F6">
        <w:rPr>
          <w:spacing w:val="-1"/>
          <w:lang w:val="es-ES"/>
        </w:rPr>
        <w:t>r</w:t>
      </w:r>
      <w:r w:rsidRPr="00EF09F6">
        <w:rPr>
          <w:lang w:val="es-ES"/>
        </w:rPr>
        <w:t>es</w:t>
      </w:r>
      <w:r w:rsidRPr="00EF09F6">
        <w:rPr>
          <w:spacing w:val="-1"/>
          <w:lang w:val="es-ES"/>
        </w:rPr>
        <w:t>u</w:t>
      </w:r>
      <w:r w:rsidRPr="00EF09F6">
        <w:rPr>
          <w:spacing w:val="2"/>
          <w:lang w:val="es-ES"/>
        </w:rPr>
        <w:t>l</w:t>
      </w:r>
      <w:r w:rsidRPr="00EF09F6">
        <w:rPr>
          <w:spacing w:val="-2"/>
          <w:lang w:val="es-ES"/>
        </w:rPr>
        <w:t>t</w:t>
      </w:r>
      <w:r w:rsidRPr="00EF09F6">
        <w:rPr>
          <w:spacing w:val="-1"/>
          <w:lang w:val="es-ES"/>
        </w:rPr>
        <w:t>ar</w:t>
      </w:r>
      <w:r w:rsidRPr="00EF09F6">
        <w:rPr>
          <w:lang w:val="es-ES"/>
        </w:rPr>
        <w:t>á</w:t>
      </w:r>
      <w:r w:rsidRPr="00EF09F6">
        <w:rPr>
          <w:spacing w:val="25"/>
          <w:lang w:val="es-ES"/>
        </w:rPr>
        <w:t xml:space="preserve"> </w:t>
      </w:r>
      <w:r w:rsidRPr="00EF09F6">
        <w:rPr>
          <w:lang w:val="es-ES"/>
        </w:rPr>
        <w:t>ex</w:t>
      </w:r>
      <w:r w:rsidRPr="00EF09F6">
        <w:rPr>
          <w:spacing w:val="-2"/>
          <w:lang w:val="es-ES"/>
        </w:rPr>
        <w:t>t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n</w:t>
      </w:r>
      <w:r w:rsidRPr="00EF09F6">
        <w:rPr>
          <w:lang w:val="es-ES"/>
        </w:rPr>
        <w:t>s</w:t>
      </w:r>
      <w:r w:rsidRPr="00EF09F6">
        <w:rPr>
          <w:spacing w:val="2"/>
          <w:lang w:val="es-ES"/>
        </w:rPr>
        <w:t>i</w:t>
      </w:r>
      <w:r w:rsidRPr="00EF09F6">
        <w:rPr>
          <w:spacing w:val="1"/>
          <w:lang w:val="es-ES"/>
        </w:rPr>
        <w:t>v</w:t>
      </w:r>
      <w:r w:rsidRPr="00EF09F6">
        <w:rPr>
          <w:spacing w:val="-2"/>
          <w:lang w:val="es-ES"/>
        </w:rPr>
        <w:t>o</w:t>
      </w:r>
      <w:r w:rsidRPr="00EF09F6">
        <w:rPr>
          <w:lang w:val="es-ES"/>
        </w:rPr>
        <w:t xml:space="preserve">, </w:t>
      </w:r>
      <w:r w:rsidRPr="00EF09F6">
        <w:rPr>
          <w:spacing w:val="2"/>
          <w:lang w:val="es-ES"/>
        </w:rPr>
        <w:t>i</w:t>
      </w:r>
      <w:r w:rsidRPr="00EF09F6">
        <w:rPr>
          <w:spacing w:val="1"/>
          <w:lang w:val="es-ES"/>
        </w:rPr>
        <w:t>g</w:t>
      </w:r>
      <w:r w:rsidRPr="00EF09F6">
        <w:rPr>
          <w:spacing w:val="-1"/>
          <w:lang w:val="es-ES"/>
        </w:rPr>
        <w:t>ua</w:t>
      </w:r>
      <w:r w:rsidRPr="00EF09F6">
        <w:rPr>
          <w:spacing w:val="-3"/>
          <w:lang w:val="es-ES"/>
        </w:rPr>
        <w:t>l</w:t>
      </w:r>
      <w:r w:rsidRPr="00EF09F6">
        <w:rPr>
          <w:spacing w:val="1"/>
          <w:lang w:val="es-ES"/>
        </w:rPr>
        <w:t>m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n</w:t>
      </w:r>
      <w:r w:rsidRPr="00EF09F6">
        <w:rPr>
          <w:spacing w:val="-2"/>
          <w:lang w:val="es-ES"/>
        </w:rPr>
        <w:t>t</w:t>
      </w:r>
      <w:r w:rsidRPr="00EF09F6">
        <w:rPr>
          <w:lang w:val="es-ES"/>
        </w:rPr>
        <w:t>e,</w:t>
      </w:r>
      <w:r w:rsidRPr="00EF09F6">
        <w:rPr>
          <w:spacing w:val="33"/>
          <w:lang w:val="es-ES"/>
        </w:rPr>
        <w:t xml:space="preserve"> </w:t>
      </w:r>
      <w:r w:rsidRPr="00EF09F6">
        <w:rPr>
          <w:lang w:val="es-ES"/>
        </w:rPr>
        <w:t>a</w:t>
      </w:r>
      <w:r w:rsidRPr="00EF09F6">
        <w:rPr>
          <w:spacing w:val="31"/>
          <w:lang w:val="es-ES"/>
        </w:rPr>
        <w:t xml:space="preserve"> </w:t>
      </w:r>
      <w:r w:rsidRPr="00EF09F6">
        <w:rPr>
          <w:spacing w:val="2"/>
          <w:lang w:val="es-ES"/>
        </w:rPr>
        <w:t>l</w:t>
      </w:r>
      <w:r w:rsidRPr="00EF09F6">
        <w:rPr>
          <w:spacing w:val="-2"/>
          <w:lang w:val="es-ES"/>
        </w:rPr>
        <w:t>o</w:t>
      </w:r>
      <w:r w:rsidRPr="00EF09F6">
        <w:rPr>
          <w:lang w:val="es-ES"/>
        </w:rPr>
        <w:t>s</w:t>
      </w:r>
      <w:r w:rsidRPr="00EF09F6">
        <w:rPr>
          <w:spacing w:val="32"/>
          <w:lang w:val="es-ES"/>
        </w:rPr>
        <w:t xml:space="preserve"> </w:t>
      </w:r>
      <w:r w:rsidRPr="00EF09F6">
        <w:rPr>
          <w:spacing w:val="-3"/>
          <w:lang w:val="es-ES"/>
        </w:rPr>
        <w:t>c</w:t>
      </w:r>
      <w:r w:rsidRPr="00EF09F6">
        <w:rPr>
          <w:spacing w:val="-1"/>
          <w:lang w:val="es-ES"/>
        </w:rPr>
        <w:t>a</w:t>
      </w:r>
      <w:r w:rsidRPr="00EF09F6">
        <w:rPr>
          <w:lang w:val="es-ES"/>
        </w:rPr>
        <w:t>s</w:t>
      </w:r>
      <w:r w:rsidRPr="00EF09F6">
        <w:rPr>
          <w:spacing w:val="-2"/>
          <w:lang w:val="es-ES"/>
        </w:rPr>
        <w:t>o</w:t>
      </w:r>
      <w:r w:rsidRPr="00EF09F6">
        <w:rPr>
          <w:lang w:val="es-ES"/>
        </w:rPr>
        <w:t>s</w:t>
      </w:r>
      <w:r w:rsidRPr="00EF09F6">
        <w:rPr>
          <w:spacing w:val="31"/>
          <w:lang w:val="es-ES"/>
        </w:rPr>
        <w:t xml:space="preserve"> </w:t>
      </w:r>
      <w:r w:rsidRPr="00EF09F6">
        <w:rPr>
          <w:lang w:val="es-ES"/>
        </w:rPr>
        <w:t>en</w:t>
      </w:r>
      <w:r w:rsidRPr="00EF09F6">
        <w:rPr>
          <w:spacing w:val="31"/>
          <w:lang w:val="es-ES"/>
        </w:rPr>
        <w:t xml:space="preserve"> </w:t>
      </w:r>
      <w:r w:rsidRPr="00EF09F6">
        <w:rPr>
          <w:spacing w:val="2"/>
          <w:lang w:val="es-ES"/>
        </w:rPr>
        <w:t>l</w:t>
      </w:r>
      <w:r w:rsidRPr="00EF09F6">
        <w:rPr>
          <w:spacing w:val="-2"/>
          <w:lang w:val="es-ES"/>
        </w:rPr>
        <w:t>o</w:t>
      </w:r>
      <w:r w:rsidRPr="00EF09F6">
        <w:rPr>
          <w:lang w:val="es-ES"/>
        </w:rPr>
        <w:t>s</w:t>
      </w:r>
      <w:r w:rsidRPr="00EF09F6">
        <w:rPr>
          <w:spacing w:val="32"/>
          <w:lang w:val="es-ES"/>
        </w:rPr>
        <w:t xml:space="preserve"> </w:t>
      </w:r>
      <w:r w:rsidRPr="00EF09F6">
        <w:rPr>
          <w:spacing w:val="-1"/>
          <w:lang w:val="es-ES"/>
        </w:rPr>
        <w:t>qu</w:t>
      </w:r>
      <w:r w:rsidRPr="00EF09F6">
        <w:rPr>
          <w:lang w:val="es-ES"/>
        </w:rPr>
        <w:t>e</w:t>
      </w:r>
      <w:r w:rsidRPr="00EF09F6">
        <w:rPr>
          <w:spacing w:val="32"/>
          <w:lang w:val="es-ES"/>
        </w:rPr>
        <w:t xml:space="preserve"> </w:t>
      </w:r>
      <w:r w:rsidRPr="00EF09F6">
        <w:rPr>
          <w:spacing w:val="2"/>
          <w:lang w:val="es-ES"/>
        </w:rPr>
        <w:t>l</w:t>
      </w:r>
      <w:r w:rsidRPr="00EF09F6">
        <w:rPr>
          <w:spacing w:val="-2"/>
          <w:lang w:val="es-ES"/>
        </w:rPr>
        <w:t>o</w:t>
      </w:r>
      <w:r w:rsidRPr="00EF09F6">
        <w:rPr>
          <w:lang w:val="es-ES"/>
        </w:rPr>
        <w:t>s</w:t>
      </w:r>
      <w:r w:rsidRPr="00EF09F6">
        <w:rPr>
          <w:spacing w:val="31"/>
          <w:lang w:val="es-ES"/>
        </w:rPr>
        <w:t xml:space="preserve"> </w:t>
      </w:r>
      <w:r w:rsidRPr="00EF09F6">
        <w:rPr>
          <w:lang w:val="es-ES"/>
        </w:rPr>
        <w:t>s</w:t>
      </w:r>
      <w:r w:rsidRPr="00EF09F6">
        <w:rPr>
          <w:spacing w:val="2"/>
          <w:lang w:val="es-ES"/>
        </w:rPr>
        <w:t>í</w:t>
      </w:r>
      <w:r w:rsidRPr="00EF09F6">
        <w:rPr>
          <w:spacing w:val="-1"/>
          <w:lang w:val="es-ES"/>
        </w:rPr>
        <w:t>n</w:t>
      </w:r>
      <w:r w:rsidRPr="00EF09F6">
        <w:rPr>
          <w:spacing w:val="-2"/>
          <w:lang w:val="es-ES"/>
        </w:rPr>
        <w:t>to</w:t>
      </w:r>
      <w:r w:rsidRPr="00EF09F6">
        <w:rPr>
          <w:spacing w:val="1"/>
          <w:lang w:val="es-ES"/>
        </w:rPr>
        <w:t>m</w:t>
      </w:r>
      <w:r w:rsidRPr="00EF09F6">
        <w:rPr>
          <w:spacing w:val="-1"/>
          <w:lang w:val="es-ES"/>
        </w:rPr>
        <w:t>a</w:t>
      </w:r>
      <w:r w:rsidRPr="00EF09F6">
        <w:rPr>
          <w:lang w:val="es-ES"/>
        </w:rPr>
        <w:t>s</w:t>
      </w:r>
      <w:r w:rsidRPr="00EF09F6">
        <w:rPr>
          <w:spacing w:val="32"/>
          <w:lang w:val="es-ES"/>
        </w:rPr>
        <w:t xml:space="preserve"> </w:t>
      </w:r>
      <w:r w:rsidRPr="00EF09F6">
        <w:rPr>
          <w:spacing w:val="-1"/>
          <w:lang w:val="es-ES"/>
        </w:rPr>
        <w:t>fu</w:t>
      </w:r>
      <w:r w:rsidRPr="00EF09F6">
        <w:rPr>
          <w:lang w:val="es-ES"/>
        </w:rPr>
        <w:t>esen</w:t>
      </w:r>
      <w:r w:rsidRPr="00EF09F6">
        <w:rPr>
          <w:spacing w:val="31"/>
          <w:lang w:val="es-ES"/>
        </w:rPr>
        <w:t xml:space="preserve"> </w:t>
      </w:r>
      <w:r w:rsidRPr="00EF09F6">
        <w:rPr>
          <w:lang w:val="es-ES"/>
        </w:rPr>
        <w:t>s</w:t>
      </w:r>
      <w:r w:rsidRPr="00EF09F6">
        <w:rPr>
          <w:spacing w:val="-1"/>
          <w:lang w:val="es-ES"/>
        </w:rPr>
        <w:t>ufr</w:t>
      </w:r>
      <w:r w:rsidRPr="00EF09F6">
        <w:rPr>
          <w:spacing w:val="2"/>
          <w:lang w:val="es-ES"/>
        </w:rPr>
        <w:t>i</w:t>
      </w:r>
      <w:r w:rsidRPr="00EF09F6">
        <w:rPr>
          <w:spacing w:val="-1"/>
          <w:lang w:val="es-ES"/>
        </w:rPr>
        <w:t>d</w:t>
      </w:r>
      <w:r w:rsidRPr="00EF09F6">
        <w:rPr>
          <w:spacing w:val="-2"/>
          <w:lang w:val="es-ES"/>
        </w:rPr>
        <w:t>o</w:t>
      </w:r>
      <w:r w:rsidRPr="00EF09F6">
        <w:rPr>
          <w:lang w:val="es-ES"/>
        </w:rPr>
        <w:t>s</w:t>
      </w:r>
      <w:r w:rsidRPr="00EF09F6">
        <w:rPr>
          <w:spacing w:val="31"/>
          <w:lang w:val="es-ES"/>
        </w:rPr>
        <w:t xml:space="preserve"> </w:t>
      </w:r>
      <w:r w:rsidRPr="00EF09F6">
        <w:rPr>
          <w:spacing w:val="-1"/>
          <w:lang w:val="es-ES"/>
        </w:rPr>
        <w:t>p</w:t>
      </w:r>
      <w:r w:rsidRPr="00EF09F6">
        <w:rPr>
          <w:spacing w:val="-2"/>
          <w:lang w:val="es-ES"/>
        </w:rPr>
        <w:t>o</w:t>
      </w:r>
      <w:r w:rsidRPr="00EF09F6">
        <w:rPr>
          <w:lang w:val="es-ES"/>
        </w:rPr>
        <w:t>r</w:t>
      </w:r>
      <w:r w:rsidRPr="00EF09F6">
        <w:rPr>
          <w:spacing w:val="32"/>
          <w:lang w:val="es-ES"/>
        </w:rPr>
        <w:t xml:space="preserve"> </w:t>
      </w:r>
      <w:r w:rsidRPr="00EF09F6">
        <w:rPr>
          <w:spacing w:val="-2"/>
          <w:lang w:val="es-ES"/>
        </w:rPr>
        <w:t>t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r</w:t>
      </w:r>
      <w:r w:rsidRPr="00EF09F6">
        <w:rPr>
          <w:spacing w:val="-3"/>
          <w:lang w:val="es-ES"/>
        </w:rPr>
        <w:t>c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r</w:t>
      </w:r>
      <w:r w:rsidRPr="00EF09F6">
        <w:rPr>
          <w:spacing w:val="-2"/>
          <w:lang w:val="es-ES"/>
        </w:rPr>
        <w:t>o</w:t>
      </w:r>
      <w:r w:rsidRPr="00EF09F6">
        <w:rPr>
          <w:lang w:val="es-ES"/>
        </w:rPr>
        <w:t>s</w:t>
      </w:r>
      <w:r w:rsidRPr="00EF09F6">
        <w:rPr>
          <w:spacing w:val="37"/>
          <w:lang w:val="es-ES"/>
        </w:rPr>
        <w:t xml:space="preserve"> </w:t>
      </w:r>
      <w:r w:rsidRPr="00EF09F6">
        <w:rPr>
          <w:spacing w:val="-3"/>
          <w:lang w:val="es-ES"/>
        </w:rPr>
        <w:t>c</w:t>
      </w:r>
      <w:r w:rsidRPr="00EF09F6">
        <w:rPr>
          <w:spacing w:val="-2"/>
          <w:lang w:val="es-ES"/>
        </w:rPr>
        <w:t>o</w:t>
      </w:r>
      <w:r w:rsidRPr="00EF09F6">
        <w:rPr>
          <w:lang w:val="es-ES"/>
        </w:rPr>
        <w:t>n</w:t>
      </w:r>
      <w:r w:rsidRPr="00EF09F6">
        <w:rPr>
          <w:spacing w:val="31"/>
          <w:lang w:val="es-ES"/>
        </w:rPr>
        <w:t xml:space="preserve"> </w:t>
      </w:r>
      <w:r w:rsidRPr="00EF09F6">
        <w:rPr>
          <w:spacing w:val="2"/>
          <w:lang w:val="es-ES"/>
        </w:rPr>
        <w:t>l</w:t>
      </w:r>
      <w:r w:rsidRPr="00EF09F6">
        <w:rPr>
          <w:spacing w:val="-1"/>
          <w:lang w:val="es-ES"/>
        </w:rPr>
        <w:t>a</w:t>
      </w:r>
      <w:r w:rsidRPr="00EF09F6">
        <w:rPr>
          <w:lang w:val="es-ES"/>
        </w:rPr>
        <w:t>s</w:t>
      </w:r>
      <w:r w:rsidRPr="00EF09F6">
        <w:rPr>
          <w:spacing w:val="31"/>
          <w:lang w:val="es-ES"/>
        </w:rPr>
        <w:t xml:space="preserve"> </w:t>
      </w:r>
      <w:r w:rsidRPr="00EF09F6">
        <w:rPr>
          <w:spacing w:val="-1"/>
          <w:lang w:val="es-ES"/>
        </w:rPr>
        <w:t>qu</w:t>
      </w:r>
      <w:r w:rsidRPr="00EF09F6">
        <w:rPr>
          <w:lang w:val="es-ES"/>
        </w:rPr>
        <w:t>e</w:t>
      </w:r>
      <w:r w:rsidRPr="00EF09F6">
        <w:rPr>
          <w:spacing w:val="32"/>
          <w:lang w:val="es-ES"/>
        </w:rPr>
        <w:t xml:space="preserve"> </w:t>
      </w:r>
      <w:r w:rsidRPr="00EF09F6">
        <w:rPr>
          <w:spacing w:val="2"/>
          <w:lang w:val="es-ES"/>
        </w:rPr>
        <w:t>l</w:t>
      </w:r>
      <w:r w:rsidRPr="00EF09F6">
        <w:rPr>
          <w:lang w:val="es-ES"/>
        </w:rPr>
        <w:t>a</w:t>
      </w:r>
      <w:r w:rsidRPr="00EF09F6">
        <w:rPr>
          <w:spacing w:val="32"/>
          <w:lang w:val="es-ES"/>
        </w:rPr>
        <w:t xml:space="preserve"> </w:t>
      </w:r>
      <w:r w:rsidRPr="00EF09F6">
        <w:rPr>
          <w:spacing w:val="-1"/>
          <w:lang w:val="es-ES"/>
        </w:rPr>
        <w:t>p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r</w:t>
      </w:r>
      <w:r w:rsidRPr="00EF09F6">
        <w:rPr>
          <w:lang w:val="es-ES"/>
        </w:rPr>
        <w:t>s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n</w:t>
      </w:r>
      <w:r w:rsidRPr="00EF09F6">
        <w:rPr>
          <w:lang w:val="es-ES"/>
        </w:rPr>
        <w:t xml:space="preserve">a </w:t>
      </w:r>
      <w:r w:rsidRPr="00EF09F6">
        <w:rPr>
          <w:spacing w:val="-1"/>
          <w:lang w:val="es-ES"/>
        </w:rPr>
        <w:t>par</w:t>
      </w:r>
      <w:r w:rsidRPr="00EF09F6">
        <w:rPr>
          <w:spacing w:val="-2"/>
          <w:lang w:val="es-ES"/>
        </w:rPr>
        <w:t>t</w:t>
      </w:r>
      <w:r w:rsidRPr="00EF09F6">
        <w:rPr>
          <w:spacing w:val="2"/>
          <w:lang w:val="es-ES"/>
        </w:rPr>
        <w:t>i</w:t>
      </w:r>
      <w:r w:rsidRPr="00EF09F6">
        <w:rPr>
          <w:spacing w:val="-3"/>
          <w:lang w:val="es-ES"/>
        </w:rPr>
        <w:t>c</w:t>
      </w:r>
      <w:r w:rsidRPr="00EF09F6">
        <w:rPr>
          <w:spacing w:val="2"/>
          <w:lang w:val="es-ES"/>
        </w:rPr>
        <w:t>i</w:t>
      </w:r>
      <w:r w:rsidRPr="00EF09F6">
        <w:rPr>
          <w:spacing w:val="-1"/>
          <w:lang w:val="es-ES"/>
        </w:rPr>
        <w:t>pan</w:t>
      </w:r>
      <w:r w:rsidRPr="00EF09F6">
        <w:rPr>
          <w:spacing w:val="-2"/>
          <w:lang w:val="es-ES"/>
        </w:rPr>
        <w:t>t</w:t>
      </w:r>
      <w:r w:rsidRPr="00EF09F6">
        <w:rPr>
          <w:lang w:val="es-ES"/>
        </w:rPr>
        <w:t>e</w:t>
      </w:r>
      <w:r w:rsidRPr="00EF09F6">
        <w:rPr>
          <w:spacing w:val="-2"/>
          <w:lang w:val="es-ES"/>
        </w:rPr>
        <w:t xml:space="preserve"> t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n</w:t>
      </w:r>
      <w:r w:rsidRPr="00EF09F6">
        <w:rPr>
          <w:spacing w:val="1"/>
          <w:lang w:val="es-ES"/>
        </w:rPr>
        <w:t>g</w:t>
      </w:r>
      <w:r w:rsidRPr="00EF09F6">
        <w:rPr>
          <w:lang w:val="es-ES"/>
        </w:rPr>
        <w:t>a</w:t>
      </w:r>
      <w:r w:rsidRPr="00EF09F6">
        <w:rPr>
          <w:spacing w:val="-2"/>
          <w:lang w:val="es-ES"/>
        </w:rPr>
        <w:t xml:space="preserve"> </w:t>
      </w:r>
      <w:r w:rsidRPr="00EF09F6">
        <w:rPr>
          <w:lang w:val="es-ES"/>
        </w:rPr>
        <w:t>o</w:t>
      </w:r>
      <w:r w:rsidRPr="00EF09F6">
        <w:rPr>
          <w:spacing w:val="-4"/>
          <w:lang w:val="es-ES"/>
        </w:rPr>
        <w:t xml:space="preserve"> </w:t>
      </w:r>
      <w:r w:rsidRPr="00EF09F6">
        <w:rPr>
          <w:spacing w:val="-1"/>
          <w:lang w:val="es-ES"/>
        </w:rPr>
        <w:t>ha</w:t>
      </w:r>
      <w:r w:rsidRPr="00EF09F6">
        <w:rPr>
          <w:lang w:val="es-ES"/>
        </w:rPr>
        <w:t>ya</w:t>
      </w:r>
      <w:r w:rsidRPr="00EF09F6">
        <w:rPr>
          <w:spacing w:val="-2"/>
          <w:lang w:val="es-ES"/>
        </w:rPr>
        <w:t xml:space="preserve"> t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n</w:t>
      </w:r>
      <w:r w:rsidRPr="00EF09F6">
        <w:rPr>
          <w:spacing w:val="2"/>
          <w:lang w:val="es-ES"/>
        </w:rPr>
        <w:t>i</w:t>
      </w:r>
      <w:r w:rsidRPr="00EF09F6">
        <w:rPr>
          <w:spacing w:val="-1"/>
          <w:lang w:val="es-ES"/>
        </w:rPr>
        <w:t>d</w:t>
      </w:r>
      <w:r w:rsidRPr="00EF09F6">
        <w:rPr>
          <w:lang w:val="es-ES"/>
        </w:rPr>
        <w:t>o</w:t>
      </w:r>
      <w:r w:rsidRPr="00EF09F6">
        <w:rPr>
          <w:spacing w:val="1"/>
          <w:lang w:val="es-ES"/>
        </w:rPr>
        <w:t xml:space="preserve"> </w:t>
      </w:r>
      <w:r w:rsidRPr="00EF09F6">
        <w:rPr>
          <w:spacing w:val="-1"/>
          <w:lang w:val="es-ES"/>
        </w:rPr>
        <w:t>u</w:t>
      </w:r>
      <w:r w:rsidRPr="00EF09F6">
        <w:rPr>
          <w:lang w:val="es-ES"/>
        </w:rPr>
        <w:t>n</w:t>
      </w:r>
      <w:r w:rsidRPr="00EF09F6">
        <w:rPr>
          <w:spacing w:val="-3"/>
          <w:lang w:val="es-ES"/>
        </w:rPr>
        <w:t xml:space="preserve"> </w:t>
      </w:r>
      <w:r w:rsidRPr="00EF09F6">
        <w:rPr>
          <w:spacing w:val="2"/>
          <w:lang w:val="es-ES"/>
        </w:rPr>
        <w:t>c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n</w:t>
      </w:r>
      <w:r w:rsidRPr="00EF09F6">
        <w:rPr>
          <w:spacing w:val="-2"/>
          <w:lang w:val="es-ES"/>
        </w:rPr>
        <w:t>t</w:t>
      </w:r>
      <w:r w:rsidRPr="00EF09F6">
        <w:rPr>
          <w:spacing w:val="-1"/>
          <w:lang w:val="es-ES"/>
        </w:rPr>
        <w:t>a</w:t>
      </w:r>
      <w:r w:rsidRPr="00EF09F6">
        <w:rPr>
          <w:spacing w:val="2"/>
          <w:lang w:val="es-ES"/>
        </w:rPr>
        <w:t>c</w:t>
      </w:r>
      <w:r w:rsidRPr="00EF09F6">
        <w:rPr>
          <w:spacing w:val="-2"/>
          <w:lang w:val="es-ES"/>
        </w:rPr>
        <w:t>t</w:t>
      </w:r>
      <w:r w:rsidRPr="00EF09F6">
        <w:rPr>
          <w:lang w:val="es-ES"/>
        </w:rPr>
        <w:t>o</w:t>
      </w:r>
      <w:r w:rsidRPr="00EF09F6">
        <w:rPr>
          <w:spacing w:val="-4"/>
          <w:lang w:val="es-ES"/>
        </w:rPr>
        <w:t xml:space="preserve"> </w:t>
      </w:r>
      <w:r w:rsidRPr="00EF09F6">
        <w:rPr>
          <w:spacing w:val="-1"/>
          <w:lang w:val="es-ES"/>
        </w:rPr>
        <w:t>d</w:t>
      </w:r>
      <w:r w:rsidRPr="00EF09F6">
        <w:rPr>
          <w:lang w:val="es-ES"/>
        </w:rPr>
        <w:t xml:space="preserve">el </w:t>
      </w:r>
      <w:r w:rsidRPr="00EF09F6">
        <w:rPr>
          <w:spacing w:val="-1"/>
          <w:lang w:val="es-ES"/>
        </w:rPr>
        <w:t>qu</w:t>
      </w:r>
      <w:r w:rsidRPr="00EF09F6">
        <w:rPr>
          <w:lang w:val="es-ES"/>
        </w:rPr>
        <w:t>e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3"/>
          <w:lang w:val="es-ES"/>
        </w:rPr>
        <w:t>o</w:t>
      </w:r>
      <w:r w:rsidRPr="00EF09F6">
        <w:rPr>
          <w:spacing w:val="-1"/>
          <w:lang w:val="es-ES"/>
        </w:rPr>
        <w:t>bj</w:t>
      </w:r>
      <w:r w:rsidRPr="00EF09F6">
        <w:rPr>
          <w:lang w:val="es-ES"/>
        </w:rPr>
        <w:t>e</w:t>
      </w:r>
      <w:r w:rsidRPr="00EF09F6">
        <w:rPr>
          <w:spacing w:val="-2"/>
          <w:lang w:val="es-ES"/>
        </w:rPr>
        <w:t>t</w:t>
      </w:r>
      <w:r w:rsidRPr="00EF09F6">
        <w:rPr>
          <w:spacing w:val="2"/>
          <w:lang w:val="es-ES"/>
        </w:rPr>
        <w:t>i</w:t>
      </w:r>
      <w:r w:rsidRPr="00EF09F6">
        <w:rPr>
          <w:spacing w:val="1"/>
          <w:lang w:val="es-ES"/>
        </w:rPr>
        <w:t>v</w:t>
      </w:r>
      <w:r w:rsidRPr="00EF09F6">
        <w:rPr>
          <w:spacing w:val="-1"/>
          <w:lang w:val="es-ES"/>
        </w:rPr>
        <w:t>a</w:t>
      </w:r>
      <w:r w:rsidRPr="00EF09F6">
        <w:rPr>
          <w:spacing w:val="1"/>
          <w:lang w:val="es-ES"/>
        </w:rPr>
        <w:t>m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n</w:t>
      </w:r>
      <w:r w:rsidRPr="00EF09F6">
        <w:rPr>
          <w:spacing w:val="-2"/>
          <w:lang w:val="es-ES"/>
        </w:rPr>
        <w:t>t</w:t>
      </w:r>
      <w:r w:rsidRPr="00EF09F6">
        <w:rPr>
          <w:lang w:val="es-ES"/>
        </w:rPr>
        <w:t>e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-1"/>
          <w:lang w:val="es-ES"/>
        </w:rPr>
        <w:t>pud</w:t>
      </w:r>
      <w:r w:rsidRPr="00EF09F6">
        <w:rPr>
          <w:spacing w:val="2"/>
          <w:lang w:val="es-ES"/>
        </w:rPr>
        <w:t>i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r</w:t>
      </w:r>
      <w:r w:rsidRPr="00EF09F6">
        <w:rPr>
          <w:lang w:val="es-ES"/>
        </w:rPr>
        <w:t>a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-1"/>
          <w:lang w:val="es-ES"/>
        </w:rPr>
        <w:t>d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r</w:t>
      </w:r>
      <w:r w:rsidRPr="00EF09F6">
        <w:rPr>
          <w:spacing w:val="-3"/>
          <w:lang w:val="es-ES"/>
        </w:rPr>
        <w:t>i</w:t>
      </w:r>
      <w:r w:rsidRPr="00EF09F6">
        <w:rPr>
          <w:spacing w:val="1"/>
          <w:lang w:val="es-ES"/>
        </w:rPr>
        <w:t>v</w:t>
      </w:r>
      <w:r w:rsidRPr="00EF09F6">
        <w:rPr>
          <w:spacing w:val="-1"/>
          <w:lang w:val="es-ES"/>
        </w:rPr>
        <w:t>ar</w:t>
      </w:r>
      <w:r w:rsidRPr="00EF09F6">
        <w:rPr>
          <w:lang w:val="es-ES"/>
        </w:rPr>
        <w:t>se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-1"/>
          <w:lang w:val="es-ES"/>
        </w:rPr>
        <w:t>u</w:t>
      </w:r>
      <w:r w:rsidRPr="00EF09F6">
        <w:rPr>
          <w:lang w:val="es-ES"/>
        </w:rPr>
        <w:t>n</w:t>
      </w:r>
      <w:r w:rsidRPr="00EF09F6">
        <w:rPr>
          <w:spacing w:val="-3"/>
          <w:lang w:val="es-ES"/>
        </w:rPr>
        <w:t xml:space="preserve"> c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n</w:t>
      </w:r>
      <w:r w:rsidRPr="00EF09F6">
        <w:rPr>
          <w:spacing w:val="-2"/>
          <w:lang w:val="es-ES"/>
        </w:rPr>
        <w:t>t</w:t>
      </w:r>
      <w:r w:rsidRPr="00EF09F6">
        <w:rPr>
          <w:spacing w:val="-1"/>
          <w:lang w:val="es-ES"/>
        </w:rPr>
        <w:t>a</w:t>
      </w:r>
      <w:r w:rsidRPr="00EF09F6">
        <w:rPr>
          <w:spacing w:val="1"/>
          <w:lang w:val="es-ES"/>
        </w:rPr>
        <w:t>g</w:t>
      </w:r>
      <w:r w:rsidRPr="00EF09F6">
        <w:rPr>
          <w:spacing w:val="2"/>
          <w:lang w:val="es-ES"/>
        </w:rPr>
        <w:t>i</w:t>
      </w:r>
      <w:r w:rsidRPr="00EF09F6">
        <w:rPr>
          <w:spacing w:val="-2"/>
          <w:lang w:val="es-ES"/>
        </w:rPr>
        <w:t>o</w:t>
      </w:r>
      <w:r w:rsidRPr="00EF09F6">
        <w:rPr>
          <w:lang w:val="es-ES"/>
        </w:rPr>
        <w:t>.</w:t>
      </w:r>
    </w:p>
    <w:p w:rsidR="00F70F86" w:rsidRPr="00EF09F6" w:rsidRDefault="00F70F86" w:rsidP="00F70F86">
      <w:pPr>
        <w:kinsoku w:val="0"/>
        <w:overflowPunct w:val="0"/>
        <w:spacing w:before="9" w:line="260" w:lineRule="exact"/>
        <w:rPr>
          <w:sz w:val="26"/>
          <w:szCs w:val="26"/>
        </w:rPr>
      </w:pPr>
    </w:p>
    <w:p w:rsidR="00F70F86" w:rsidRPr="00C73C2A" w:rsidRDefault="00F70F86" w:rsidP="00F70F86">
      <w:pPr>
        <w:pStyle w:val="Textoindependiente"/>
        <w:kinsoku w:val="0"/>
        <w:overflowPunct w:val="0"/>
        <w:ind w:left="138" w:right="154"/>
        <w:rPr>
          <w:spacing w:val="11"/>
          <w:lang w:val="es-ES"/>
        </w:rPr>
      </w:pPr>
      <w:r w:rsidRPr="00EF09F6">
        <w:rPr>
          <w:spacing w:val="-2"/>
          <w:lang w:val="es-ES"/>
        </w:rPr>
        <w:t>4</w:t>
      </w:r>
      <w:r w:rsidRPr="00EF09F6">
        <w:rPr>
          <w:spacing w:val="1"/>
          <w:lang w:val="es-ES"/>
        </w:rPr>
        <w:t>.</w:t>
      </w:r>
      <w:r w:rsidRPr="00EF09F6">
        <w:rPr>
          <w:lang w:val="es-ES"/>
        </w:rPr>
        <w:t>-</w:t>
      </w:r>
      <w:r w:rsidRPr="00EF09F6">
        <w:rPr>
          <w:spacing w:val="12"/>
          <w:lang w:val="es-ES"/>
        </w:rPr>
        <w:t xml:space="preserve"> </w:t>
      </w:r>
      <w:r w:rsidRPr="00EF09F6">
        <w:rPr>
          <w:lang w:val="es-ES"/>
        </w:rPr>
        <w:t>Q</w:t>
      </w:r>
      <w:r w:rsidRPr="00EF09F6">
        <w:rPr>
          <w:spacing w:val="-1"/>
          <w:lang w:val="es-ES"/>
        </w:rPr>
        <w:t>u</w:t>
      </w:r>
      <w:r w:rsidRPr="00EF09F6">
        <w:rPr>
          <w:lang w:val="es-ES"/>
        </w:rPr>
        <w:t>e,</w:t>
      </w:r>
      <w:r w:rsidRPr="00EF09F6">
        <w:rPr>
          <w:spacing w:val="15"/>
          <w:lang w:val="es-ES"/>
        </w:rPr>
        <w:t xml:space="preserve"> </w:t>
      </w:r>
      <w:r w:rsidRPr="00EF09F6">
        <w:rPr>
          <w:spacing w:val="-3"/>
          <w:lang w:val="es-ES"/>
        </w:rPr>
        <w:t>c</w:t>
      </w:r>
      <w:r w:rsidRPr="00EF09F6">
        <w:rPr>
          <w:spacing w:val="-1"/>
          <w:lang w:val="es-ES"/>
        </w:rPr>
        <w:t>a</w:t>
      </w:r>
      <w:r w:rsidRPr="00EF09F6">
        <w:rPr>
          <w:lang w:val="es-ES"/>
        </w:rPr>
        <w:t>so</w:t>
      </w:r>
      <w:r w:rsidRPr="00EF09F6">
        <w:rPr>
          <w:spacing w:val="11"/>
          <w:lang w:val="es-ES"/>
        </w:rPr>
        <w:t xml:space="preserve"> </w:t>
      </w:r>
      <w:r w:rsidRPr="00EF09F6">
        <w:rPr>
          <w:spacing w:val="-1"/>
          <w:lang w:val="es-ES"/>
        </w:rPr>
        <w:t>d</w:t>
      </w:r>
      <w:r w:rsidRPr="00EF09F6">
        <w:rPr>
          <w:lang w:val="es-ES"/>
        </w:rPr>
        <w:t>e</w:t>
      </w:r>
      <w:r w:rsidRPr="00EF09F6">
        <w:rPr>
          <w:spacing w:val="13"/>
          <w:lang w:val="es-ES"/>
        </w:rPr>
        <w:t xml:space="preserve"> </w:t>
      </w:r>
      <w:r w:rsidRPr="00EF09F6">
        <w:rPr>
          <w:lang w:val="es-ES"/>
        </w:rPr>
        <w:t>es</w:t>
      </w:r>
      <w:r w:rsidRPr="00EF09F6">
        <w:rPr>
          <w:spacing w:val="-2"/>
          <w:lang w:val="es-ES"/>
        </w:rPr>
        <w:t>t</w:t>
      </w:r>
      <w:r w:rsidRPr="00EF09F6">
        <w:rPr>
          <w:spacing w:val="-1"/>
          <w:lang w:val="es-ES"/>
        </w:rPr>
        <w:t>a</w:t>
      </w:r>
      <w:r w:rsidRPr="00EF09F6">
        <w:rPr>
          <w:lang w:val="es-ES"/>
        </w:rPr>
        <w:t>r</w:t>
      </w:r>
      <w:r w:rsidRPr="00EF09F6">
        <w:rPr>
          <w:spacing w:val="12"/>
          <w:lang w:val="es-ES"/>
        </w:rPr>
        <w:t xml:space="preserve"> </w:t>
      </w:r>
      <w:r w:rsidRPr="00EF09F6">
        <w:rPr>
          <w:lang w:val="es-ES"/>
        </w:rPr>
        <w:t>o</w:t>
      </w:r>
      <w:r w:rsidRPr="00EF09F6">
        <w:rPr>
          <w:spacing w:val="11"/>
          <w:lang w:val="es-ES"/>
        </w:rPr>
        <w:t xml:space="preserve"> </w:t>
      </w:r>
      <w:r w:rsidRPr="00EF09F6">
        <w:rPr>
          <w:spacing w:val="-1"/>
          <w:lang w:val="es-ES"/>
        </w:rPr>
        <w:t>hab</w:t>
      </w:r>
      <w:r w:rsidRPr="00EF09F6">
        <w:rPr>
          <w:lang w:val="es-ES"/>
        </w:rPr>
        <w:t>er</w:t>
      </w:r>
      <w:r w:rsidRPr="00EF09F6">
        <w:rPr>
          <w:spacing w:val="12"/>
          <w:lang w:val="es-ES"/>
        </w:rPr>
        <w:t xml:space="preserve"> </w:t>
      </w:r>
      <w:r w:rsidRPr="00EF09F6">
        <w:rPr>
          <w:lang w:val="es-ES"/>
        </w:rPr>
        <w:t>es</w:t>
      </w:r>
      <w:r w:rsidRPr="00EF09F6">
        <w:rPr>
          <w:spacing w:val="-2"/>
          <w:lang w:val="es-ES"/>
        </w:rPr>
        <w:t>t</w:t>
      </w:r>
      <w:r w:rsidRPr="00EF09F6">
        <w:rPr>
          <w:spacing w:val="-1"/>
          <w:lang w:val="es-ES"/>
        </w:rPr>
        <w:t>ad</w:t>
      </w:r>
      <w:r w:rsidRPr="00EF09F6">
        <w:rPr>
          <w:lang w:val="es-ES"/>
        </w:rPr>
        <w:t>o</w:t>
      </w:r>
      <w:r w:rsidRPr="00EF09F6">
        <w:rPr>
          <w:spacing w:val="11"/>
          <w:lang w:val="es-ES"/>
        </w:rPr>
        <w:t xml:space="preserve"> </w:t>
      </w:r>
      <w:r w:rsidRPr="00EF09F6">
        <w:rPr>
          <w:spacing w:val="2"/>
          <w:lang w:val="es-ES"/>
        </w:rPr>
        <w:t>c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n</w:t>
      </w:r>
      <w:r w:rsidRPr="00EF09F6">
        <w:rPr>
          <w:spacing w:val="-2"/>
          <w:lang w:val="es-ES"/>
        </w:rPr>
        <w:t>t</w:t>
      </w:r>
      <w:r w:rsidRPr="00EF09F6">
        <w:rPr>
          <w:spacing w:val="-1"/>
          <w:lang w:val="es-ES"/>
        </w:rPr>
        <w:t>a</w:t>
      </w:r>
      <w:r w:rsidRPr="00EF09F6">
        <w:rPr>
          <w:spacing w:val="1"/>
          <w:lang w:val="es-ES"/>
        </w:rPr>
        <w:t>g</w:t>
      </w:r>
      <w:r w:rsidRPr="00EF09F6">
        <w:rPr>
          <w:spacing w:val="2"/>
          <w:lang w:val="es-ES"/>
        </w:rPr>
        <w:t>i</w:t>
      </w:r>
      <w:r w:rsidRPr="00EF09F6">
        <w:rPr>
          <w:spacing w:val="-1"/>
          <w:lang w:val="es-ES"/>
        </w:rPr>
        <w:t>ad</w:t>
      </w:r>
      <w:r w:rsidRPr="00EF09F6">
        <w:rPr>
          <w:lang w:val="es-ES"/>
        </w:rPr>
        <w:t>o</w:t>
      </w:r>
      <w:r w:rsidRPr="00EF09F6">
        <w:rPr>
          <w:spacing w:val="11"/>
          <w:lang w:val="es-ES"/>
        </w:rPr>
        <w:t xml:space="preserve"> </w:t>
      </w:r>
      <w:r w:rsidRPr="00EF09F6">
        <w:rPr>
          <w:spacing w:val="-1"/>
          <w:lang w:val="es-ES"/>
        </w:rPr>
        <w:t>p</w:t>
      </w:r>
      <w:r w:rsidRPr="00EF09F6">
        <w:rPr>
          <w:spacing w:val="-2"/>
          <w:lang w:val="es-ES"/>
        </w:rPr>
        <w:t>o</w:t>
      </w:r>
      <w:r w:rsidRPr="00EF09F6">
        <w:rPr>
          <w:lang w:val="es-ES"/>
        </w:rPr>
        <w:t>r</w:t>
      </w:r>
      <w:r w:rsidRPr="00EF09F6">
        <w:rPr>
          <w:spacing w:val="17"/>
          <w:lang w:val="es-ES"/>
        </w:rPr>
        <w:t xml:space="preserve"> </w:t>
      </w:r>
      <w:r w:rsidRPr="00EF09F6">
        <w:rPr>
          <w:lang w:val="es-ES"/>
        </w:rPr>
        <w:t>el</w:t>
      </w:r>
      <w:r w:rsidRPr="00EF09F6">
        <w:rPr>
          <w:spacing w:val="14"/>
          <w:lang w:val="es-ES"/>
        </w:rPr>
        <w:t xml:space="preserve"> </w:t>
      </w:r>
      <w:r w:rsidRPr="00EF09F6">
        <w:rPr>
          <w:spacing w:val="1"/>
          <w:lang w:val="es-ES"/>
        </w:rPr>
        <w:t>v</w:t>
      </w:r>
      <w:r w:rsidRPr="00EF09F6">
        <w:rPr>
          <w:spacing w:val="2"/>
          <w:lang w:val="es-ES"/>
        </w:rPr>
        <w:t>i</w:t>
      </w:r>
      <w:r w:rsidRPr="00EF09F6">
        <w:rPr>
          <w:spacing w:val="-1"/>
          <w:lang w:val="es-ES"/>
        </w:rPr>
        <w:t>ru</w:t>
      </w:r>
      <w:r w:rsidRPr="00EF09F6">
        <w:rPr>
          <w:lang w:val="es-ES"/>
        </w:rPr>
        <w:t>s</w:t>
      </w:r>
      <w:r w:rsidRPr="00EF09F6">
        <w:rPr>
          <w:spacing w:val="7"/>
          <w:lang w:val="es-ES"/>
        </w:rPr>
        <w:t xml:space="preserve"> </w:t>
      </w:r>
      <w:r w:rsidRPr="00EF09F6">
        <w:rPr>
          <w:spacing w:val="2"/>
          <w:lang w:val="es-ES"/>
        </w:rPr>
        <w:t>C</w:t>
      </w:r>
      <w:r w:rsidRPr="00EF09F6">
        <w:rPr>
          <w:spacing w:val="-3"/>
          <w:lang w:val="es-ES"/>
        </w:rPr>
        <w:t>O</w:t>
      </w:r>
      <w:r w:rsidRPr="00EF09F6">
        <w:rPr>
          <w:spacing w:val="-1"/>
          <w:lang w:val="es-ES"/>
        </w:rPr>
        <w:t>V</w:t>
      </w:r>
      <w:r w:rsidRPr="00EF09F6">
        <w:rPr>
          <w:spacing w:val="1"/>
          <w:lang w:val="es-ES"/>
        </w:rPr>
        <w:t>I</w:t>
      </w:r>
      <w:r w:rsidRPr="00EF09F6">
        <w:rPr>
          <w:spacing w:val="-3"/>
          <w:lang w:val="es-ES"/>
        </w:rPr>
        <w:t>D</w:t>
      </w:r>
      <w:r w:rsidRPr="00EF09F6">
        <w:rPr>
          <w:spacing w:val="-1"/>
          <w:lang w:val="es-ES"/>
        </w:rPr>
        <w:t>-</w:t>
      </w:r>
      <w:r w:rsidRPr="00EF09F6">
        <w:rPr>
          <w:spacing w:val="-2"/>
          <w:lang w:val="es-ES"/>
        </w:rPr>
        <w:t>19</w:t>
      </w:r>
      <w:r w:rsidRPr="00EF09F6">
        <w:rPr>
          <w:lang w:val="es-ES"/>
        </w:rPr>
        <w:t>,</w:t>
      </w:r>
      <w:r w:rsidRPr="00EF09F6">
        <w:rPr>
          <w:spacing w:val="15"/>
          <w:lang w:val="es-ES"/>
        </w:rPr>
        <w:t xml:space="preserve"> </w:t>
      </w:r>
      <w:r w:rsidRPr="00EF09F6">
        <w:rPr>
          <w:lang w:val="es-ES"/>
        </w:rPr>
        <w:t>se</w:t>
      </w:r>
      <w:r w:rsidRPr="00EF09F6">
        <w:rPr>
          <w:spacing w:val="13"/>
          <w:lang w:val="es-ES"/>
        </w:rPr>
        <w:t xml:space="preserve"> </w:t>
      </w:r>
      <w:r w:rsidRPr="00EF09F6">
        <w:rPr>
          <w:spacing w:val="-3"/>
          <w:lang w:val="es-ES"/>
        </w:rPr>
        <w:t>c</w:t>
      </w:r>
      <w:r w:rsidRPr="00EF09F6">
        <w:rPr>
          <w:spacing w:val="-2"/>
          <w:lang w:val="es-ES"/>
        </w:rPr>
        <w:t>o</w:t>
      </w:r>
      <w:r w:rsidRPr="00EF09F6">
        <w:rPr>
          <w:spacing w:val="1"/>
          <w:lang w:val="es-ES"/>
        </w:rPr>
        <w:t>m</w:t>
      </w:r>
      <w:r w:rsidRPr="00EF09F6">
        <w:rPr>
          <w:spacing w:val="-2"/>
          <w:lang w:val="es-ES"/>
        </w:rPr>
        <w:t>p</w:t>
      </w:r>
      <w:r w:rsidRPr="00EF09F6">
        <w:rPr>
          <w:spacing w:val="-1"/>
          <w:lang w:val="es-ES"/>
        </w:rPr>
        <w:t>r</w:t>
      </w:r>
      <w:r w:rsidRPr="00EF09F6">
        <w:rPr>
          <w:spacing w:val="-2"/>
          <w:lang w:val="es-ES"/>
        </w:rPr>
        <w:t>o</w:t>
      </w:r>
      <w:r w:rsidRPr="00EF09F6">
        <w:rPr>
          <w:spacing w:val="1"/>
          <w:lang w:val="es-ES"/>
        </w:rPr>
        <w:t>m</w:t>
      </w:r>
      <w:r w:rsidRPr="00EF09F6">
        <w:rPr>
          <w:lang w:val="es-ES"/>
        </w:rPr>
        <w:t>e</w:t>
      </w:r>
      <w:r w:rsidRPr="00EF09F6">
        <w:rPr>
          <w:spacing w:val="-2"/>
          <w:lang w:val="es-ES"/>
        </w:rPr>
        <w:t>t</w:t>
      </w:r>
      <w:r w:rsidRPr="00EF09F6">
        <w:rPr>
          <w:lang w:val="es-ES"/>
        </w:rPr>
        <w:t>e</w:t>
      </w:r>
      <w:r w:rsidRPr="00EF09F6">
        <w:rPr>
          <w:spacing w:val="13"/>
          <w:lang w:val="es-ES"/>
        </w:rPr>
        <w:t xml:space="preserve"> </w:t>
      </w:r>
      <w:r w:rsidRPr="00EF09F6">
        <w:rPr>
          <w:lang w:val="es-ES"/>
        </w:rPr>
        <w:t>a</w:t>
      </w:r>
      <w:r w:rsidRPr="00EF09F6">
        <w:rPr>
          <w:spacing w:val="12"/>
          <w:lang w:val="es-ES"/>
        </w:rPr>
        <w:t xml:space="preserve"> </w:t>
      </w:r>
      <w:r w:rsidRPr="00EF09F6">
        <w:rPr>
          <w:spacing w:val="-1"/>
          <w:lang w:val="es-ES"/>
        </w:rPr>
        <w:t>n</w:t>
      </w:r>
      <w:r w:rsidRPr="00EF09F6">
        <w:rPr>
          <w:lang w:val="es-ES"/>
        </w:rPr>
        <w:t>o</w:t>
      </w:r>
      <w:r w:rsidRPr="00EF09F6">
        <w:rPr>
          <w:spacing w:val="11"/>
          <w:lang w:val="es-ES"/>
        </w:rPr>
        <w:t xml:space="preserve"> </w:t>
      </w:r>
      <w:r w:rsidRPr="00EF09F6">
        <w:rPr>
          <w:spacing w:val="-1"/>
          <w:lang w:val="es-ES"/>
        </w:rPr>
        <w:t>a</w:t>
      </w:r>
      <w:r w:rsidRPr="00EF09F6">
        <w:rPr>
          <w:spacing w:val="-3"/>
          <w:lang w:val="es-ES"/>
        </w:rPr>
        <w:t>c</w:t>
      </w:r>
      <w:r w:rsidRPr="00EF09F6">
        <w:rPr>
          <w:spacing w:val="-1"/>
          <w:lang w:val="es-ES"/>
        </w:rPr>
        <w:t>ud</w:t>
      </w:r>
      <w:r w:rsidRPr="00EF09F6">
        <w:rPr>
          <w:spacing w:val="2"/>
          <w:lang w:val="es-ES"/>
        </w:rPr>
        <w:t>i</w:t>
      </w:r>
      <w:r w:rsidRPr="00EF09F6">
        <w:rPr>
          <w:lang w:val="es-ES"/>
        </w:rPr>
        <w:t>r</w:t>
      </w:r>
      <w:r w:rsidRPr="00EF09F6">
        <w:rPr>
          <w:spacing w:val="12"/>
          <w:lang w:val="es-ES"/>
        </w:rPr>
        <w:t xml:space="preserve"> </w:t>
      </w:r>
      <w:r w:rsidRPr="00EF09F6">
        <w:rPr>
          <w:spacing w:val="-1"/>
          <w:lang w:val="es-ES"/>
        </w:rPr>
        <w:t>n</w:t>
      </w:r>
      <w:r w:rsidRPr="00EF09F6">
        <w:rPr>
          <w:lang w:val="es-ES"/>
        </w:rPr>
        <w:t xml:space="preserve">i </w:t>
      </w:r>
      <w:r w:rsidRPr="00EF09F6">
        <w:rPr>
          <w:spacing w:val="-2"/>
          <w:lang w:val="es-ES"/>
        </w:rPr>
        <w:t>to</w:t>
      </w:r>
      <w:r w:rsidRPr="00EF09F6">
        <w:rPr>
          <w:spacing w:val="1"/>
          <w:lang w:val="es-ES"/>
        </w:rPr>
        <w:t>m</w:t>
      </w:r>
      <w:r w:rsidRPr="00EF09F6">
        <w:rPr>
          <w:spacing w:val="-1"/>
          <w:lang w:val="es-ES"/>
        </w:rPr>
        <w:t>a</w:t>
      </w:r>
      <w:r w:rsidRPr="00EF09F6">
        <w:rPr>
          <w:lang w:val="es-ES"/>
        </w:rPr>
        <w:t>r</w:t>
      </w:r>
      <w:r w:rsidRPr="00EF09F6">
        <w:rPr>
          <w:spacing w:val="-7"/>
          <w:lang w:val="es-ES"/>
        </w:rPr>
        <w:t xml:space="preserve"> </w:t>
      </w:r>
      <w:r w:rsidRPr="00EF09F6">
        <w:rPr>
          <w:spacing w:val="-1"/>
          <w:lang w:val="es-ES"/>
        </w:rPr>
        <w:t>par</w:t>
      </w:r>
      <w:r w:rsidRPr="00EF09F6">
        <w:rPr>
          <w:spacing w:val="-2"/>
          <w:lang w:val="es-ES"/>
        </w:rPr>
        <w:t>t</w:t>
      </w:r>
      <w:r w:rsidRPr="00EF09F6">
        <w:rPr>
          <w:lang w:val="es-ES"/>
        </w:rPr>
        <w:t>e</w:t>
      </w:r>
      <w:r w:rsidRPr="00EF09F6">
        <w:rPr>
          <w:spacing w:val="-6"/>
          <w:lang w:val="es-ES"/>
        </w:rPr>
        <w:t xml:space="preserve"> </w:t>
      </w:r>
      <w:r w:rsidRPr="00EF09F6">
        <w:rPr>
          <w:lang w:val="es-ES"/>
        </w:rPr>
        <w:t>en</w:t>
      </w:r>
      <w:r w:rsidRPr="00EF09F6">
        <w:rPr>
          <w:spacing w:val="-3"/>
          <w:lang w:val="es-ES"/>
        </w:rPr>
        <w:t xml:space="preserve"> </w:t>
      </w:r>
      <w:r w:rsidRPr="00EF09F6">
        <w:rPr>
          <w:lang w:val="es-ES"/>
        </w:rPr>
        <w:t>el</w:t>
      </w:r>
      <w:r w:rsidRPr="00EF09F6">
        <w:rPr>
          <w:spacing w:val="-5"/>
          <w:lang w:val="es-ES"/>
        </w:rPr>
        <w:t xml:space="preserve"> </w:t>
      </w:r>
      <w:r w:rsidRPr="00EF09F6">
        <w:rPr>
          <w:lang w:val="es-ES"/>
        </w:rPr>
        <w:t>e</w:t>
      </w:r>
      <w:r w:rsidRPr="00EF09F6">
        <w:rPr>
          <w:spacing w:val="1"/>
          <w:lang w:val="es-ES"/>
        </w:rPr>
        <w:t>v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n</w:t>
      </w:r>
      <w:r w:rsidRPr="00EF09F6">
        <w:rPr>
          <w:spacing w:val="-2"/>
          <w:lang w:val="es-ES"/>
        </w:rPr>
        <w:t>t</w:t>
      </w:r>
      <w:r w:rsidRPr="00EF09F6">
        <w:rPr>
          <w:lang w:val="es-ES"/>
        </w:rPr>
        <w:t>o</w:t>
      </w:r>
      <w:r w:rsidRPr="00EF09F6">
        <w:rPr>
          <w:spacing w:val="-3"/>
          <w:lang w:val="es-ES"/>
        </w:rPr>
        <w:t xml:space="preserve"> </w:t>
      </w:r>
      <w:r w:rsidRPr="00EF09F6">
        <w:rPr>
          <w:lang w:val="es-ES"/>
        </w:rPr>
        <w:t>o</w:t>
      </w:r>
      <w:r w:rsidRPr="00EF09F6">
        <w:rPr>
          <w:spacing w:val="-3"/>
          <w:lang w:val="es-ES"/>
        </w:rPr>
        <w:t xml:space="preserve"> c</w:t>
      </w:r>
      <w:r w:rsidRPr="00EF09F6">
        <w:rPr>
          <w:spacing w:val="-2"/>
          <w:lang w:val="es-ES"/>
        </w:rPr>
        <w:t>o</w:t>
      </w:r>
      <w:r w:rsidRPr="00EF09F6">
        <w:rPr>
          <w:spacing w:val="1"/>
          <w:lang w:val="es-ES"/>
        </w:rPr>
        <w:t>m</w:t>
      </w:r>
      <w:r w:rsidRPr="00EF09F6">
        <w:rPr>
          <w:spacing w:val="-1"/>
          <w:lang w:val="es-ES"/>
        </w:rPr>
        <w:t>p</w:t>
      </w:r>
      <w:r w:rsidRPr="00EF09F6">
        <w:rPr>
          <w:lang w:val="es-ES"/>
        </w:rPr>
        <w:t>e</w:t>
      </w:r>
      <w:r w:rsidRPr="00EF09F6">
        <w:rPr>
          <w:spacing w:val="-2"/>
          <w:lang w:val="es-ES"/>
        </w:rPr>
        <w:t>t</w:t>
      </w:r>
      <w:r w:rsidRPr="00EF09F6">
        <w:rPr>
          <w:spacing w:val="2"/>
          <w:lang w:val="es-ES"/>
        </w:rPr>
        <w:t>i</w:t>
      </w:r>
      <w:r w:rsidRPr="00EF09F6">
        <w:rPr>
          <w:spacing w:val="-3"/>
          <w:lang w:val="es-ES"/>
        </w:rPr>
        <w:t>c</w:t>
      </w:r>
      <w:r w:rsidRPr="00EF09F6">
        <w:rPr>
          <w:spacing w:val="2"/>
          <w:lang w:val="es-ES"/>
        </w:rPr>
        <w:t>i</w:t>
      </w:r>
      <w:r w:rsidRPr="00EF09F6">
        <w:rPr>
          <w:spacing w:val="-2"/>
          <w:lang w:val="es-ES"/>
        </w:rPr>
        <w:t>ó</w:t>
      </w:r>
      <w:r w:rsidRPr="00EF09F6">
        <w:rPr>
          <w:lang w:val="es-ES"/>
        </w:rPr>
        <w:t>n</w:t>
      </w:r>
      <w:r w:rsidRPr="00EF09F6">
        <w:rPr>
          <w:spacing w:val="-8"/>
          <w:lang w:val="es-ES"/>
        </w:rPr>
        <w:t xml:space="preserve"> </w:t>
      </w:r>
      <w:r w:rsidRPr="00EF09F6">
        <w:rPr>
          <w:lang w:val="es-ES"/>
        </w:rPr>
        <w:t>en</w:t>
      </w:r>
      <w:r w:rsidRPr="00EF09F6">
        <w:rPr>
          <w:spacing w:val="-3"/>
          <w:lang w:val="es-ES"/>
        </w:rPr>
        <w:t xml:space="preserve"> </w:t>
      </w:r>
      <w:r w:rsidRPr="00EF09F6">
        <w:rPr>
          <w:spacing w:val="-2"/>
          <w:lang w:val="es-ES"/>
        </w:rPr>
        <w:t>t</w:t>
      </w:r>
      <w:r w:rsidRPr="00EF09F6">
        <w:rPr>
          <w:spacing w:val="-1"/>
          <w:lang w:val="es-ES"/>
        </w:rPr>
        <w:t>an</w:t>
      </w:r>
      <w:r w:rsidRPr="00EF09F6">
        <w:rPr>
          <w:spacing w:val="-2"/>
          <w:lang w:val="es-ES"/>
        </w:rPr>
        <w:t>t</w:t>
      </w:r>
      <w:r w:rsidRPr="00EF09F6">
        <w:rPr>
          <w:lang w:val="es-ES"/>
        </w:rPr>
        <w:t>o</w:t>
      </w:r>
      <w:r w:rsidRPr="00EF09F6">
        <w:rPr>
          <w:spacing w:val="-3"/>
          <w:lang w:val="es-ES"/>
        </w:rPr>
        <w:t xml:space="preserve"> </w:t>
      </w:r>
      <w:r w:rsidRPr="00EF09F6">
        <w:rPr>
          <w:lang w:val="es-ES"/>
        </w:rPr>
        <w:t>en</w:t>
      </w:r>
      <w:r w:rsidRPr="00EF09F6">
        <w:rPr>
          <w:spacing w:val="-3"/>
          <w:lang w:val="es-ES"/>
        </w:rPr>
        <w:t xml:space="preserve"> c</w:t>
      </w:r>
      <w:r w:rsidRPr="00EF09F6">
        <w:rPr>
          <w:spacing w:val="3"/>
          <w:lang w:val="es-ES"/>
        </w:rPr>
        <w:t>u</w:t>
      </w:r>
      <w:r w:rsidRPr="00EF09F6">
        <w:rPr>
          <w:spacing w:val="-1"/>
          <w:lang w:val="es-ES"/>
        </w:rPr>
        <w:t>an</w:t>
      </w:r>
      <w:r w:rsidRPr="00EF09F6">
        <w:rPr>
          <w:spacing w:val="-2"/>
          <w:lang w:val="es-ES"/>
        </w:rPr>
        <w:t>t</w:t>
      </w:r>
      <w:r w:rsidRPr="00EF09F6">
        <w:rPr>
          <w:lang w:val="es-ES"/>
        </w:rPr>
        <w:t>o</w:t>
      </w:r>
      <w:r w:rsidRPr="00EF09F6">
        <w:rPr>
          <w:spacing w:val="-8"/>
          <w:lang w:val="es-ES"/>
        </w:rPr>
        <w:t xml:space="preserve"> </w:t>
      </w:r>
      <w:r w:rsidRPr="00EF09F6">
        <w:rPr>
          <w:spacing w:val="2"/>
          <w:lang w:val="es-ES"/>
        </w:rPr>
        <w:t>l</w:t>
      </w:r>
      <w:r w:rsidRPr="00EF09F6">
        <w:rPr>
          <w:spacing w:val="-1"/>
          <w:lang w:val="es-ES"/>
        </w:rPr>
        <w:t>a</w:t>
      </w:r>
      <w:r w:rsidRPr="00EF09F6">
        <w:rPr>
          <w:lang w:val="es-ES"/>
        </w:rPr>
        <w:t>s</w:t>
      </w:r>
      <w:r w:rsidRPr="00EF09F6">
        <w:rPr>
          <w:spacing w:val="-7"/>
          <w:lang w:val="es-ES"/>
        </w:rPr>
        <w:t xml:space="preserve"> </w:t>
      </w:r>
      <w:r w:rsidRPr="00EF09F6">
        <w:rPr>
          <w:spacing w:val="-1"/>
          <w:lang w:val="es-ES"/>
        </w:rPr>
        <w:t>a</w:t>
      </w:r>
      <w:r w:rsidRPr="00EF09F6">
        <w:rPr>
          <w:spacing w:val="4"/>
          <w:lang w:val="es-ES"/>
        </w:rPr>
        <w:t>u</w:t>
      </w:r>
      <w:r w:rsidRPr="00EF09F6">
        <w:rPr>
          <w:spacing w:val="-2"/>
          <w:lang w:val="es-ES"/>
        </w:rPr>
        <w:t>to</w:t>
      </w:r>
      <w:r w:rsidRPr="00EF09F6">
        <w:rPr>
          <w:spacing w:val="-1"/>
          <w:lang w:val="es-ES"/>
        </w:rPr>
        <w:t>r</w:t>
      </w:r>
      <w:r w:rsidRPr="00EF09F6">
        <w:rPr>
          <w:spacing w:val="2"/>
          <w:lang w:val="es-ES"/>
        </w:rPr>
        <w:t>i</w:t>
      </w:r>
      <w:r w:rsidRPr="00EF09F6">
        <w:rPr>
          <w:spacing w:val="-1"/>
          <w:lang w:val="es-ES"/>
        </w:rPr>
        <w:t>dad</w:t>
      </w:r>
      <w:r w:rsidRPr="00EF09F6">
        <w:rPr>
          <w:lang w:val="es-ES"/>
        </w:rPr>
        <w:t>es</w:t>
      </w:r>
      <w:r w:rsidRPr="00EF09F6">
        <w:rPr>
          <w:spacing w:val="-7"/>
          <w:lang w:val="es-ES"/>
        </w:rPr>
        <w:t xml:space="preserve"> </w:t>
      </w:r>
      <w:r w:rsidRPr="00EF09F6">
        <w:rPr>
          <w:lang w:val="es-ES"/>
        </w:rPr>
        <w:t>s</w:t>
      </w:r>
      <w:r w:rsidRPr="00EF09F6">
        <w:rPr>
          <w:spacing w:val="-1"/>
          <w:lang w:val="es-ES"/>
        </w:rPr>
        <w:t>an</w:t>
      </w:r>
      <w:r w:rsidRPr="00EF09F6">
        <w:rPr>
          <w:spacing w:val="2"/>
          <w:lang w:val="es-ES"/>
        </w:rPr>
        <w:t>i</w:t>
      </w:r>
      <w:r w:rsidRPr="00EF09F6">
        <w:rPr>
          <w:spacing w:val="-2"/>
          <w:lang w:val="es-ES"/>
        </w:rPr>
        <w:t>t</w:t>
      </w:r>
      <w:r w:rsidRPr="00EF09F6">
        <w:rPr>
          <w:spacing w:val="-1"/>
          <w:lang w:val="es-ES"/>
        </w:rPr>
        <w:t>ar</w:t>
      </w:r>
      <w:r w:rsidRPr="00EF09F6">
        <w:rPr>
          <w:spacing w:val="2"/>
          <w:lang w:val="es-ES"/>
        </w:rPr>
        <w:t>i</w:t>
      </w:r>
      <w:r w:rsidRPr="00EF09F6">
        <w:rPr>
          <w:spacing w:val="-1"/>
          <w:lang w:val="es-ES"/>
        </w:rPr>
        <w:t>a</w:t>
      </w:r>
      <w:r w:rsidRPr="00EF09F6">
        <w:rPr>
          <w:lang w:val="es-ES"/>
        </w:rPr>
        <w:t>s</w:t>
      </w:r>
      <w:r w:rsidRPr="00EF09F6">
        <w:rPr>
          <w:spacing w:val="-7"/>
          <w:lang w:val="es-ES"/>
        </w:rPr>
        <w:t xml:space="preserve"> </w:t>
      </w:r>
      <w:r w:rsidRPr="00EF09F6">
        <w:rPr>
          <w:spacing w:val="-1"/>
          <w:lang w:val="es-ES"/>
        </w:rPr>
        <w:t>n</w:t>
      </w:r>
      <w:r w:rsidRPr="00EF09F6">
        <w:rPr>
          <w:lang w:val="es-ES"/>
        </w:rPr>
        <w:t>o</w:t>
      </w:r>
      <w:r w:rsidRPr="00EF09F6">
        <w:rPr>
          <w:spacing w:val="-8"/>
          <w:lang w:val="es-ES"/>
        </w:rPr>
        <w:t xml:space="preserve"> </w:t>
      </w:r>
      <w:r w:rsidRPr="00EF09F6">
        <w:rPr>
          <w:spacing w:val="1"/>
          <w:lang w:val="es-ES"/>
        </w:rPr>
        <w:t>m</w:t>
      </w:r>
      <w:r w:rsidRPr="00EF09F6">
        <w:rPr>
          <w:spacing w:val="-1"/>
          <w:lang w:val="es-ES"/>
        </w:rPr>
        <w:t>an</w:t>
      </w:r>
      <w:r w:rsidRPr="00EF09F6">
        <w:rPr>
          <w:spacing w:val="2"/>
          <w:lang w:val="es-ES"/>
        </w:rPr>
        <w:t>i</w:t>
      </w:r>
      <w:r w:rsidRPr="00EF09F6">
        <w:rPr>
          <w:spacing w:val="-1"/>
          <w:lang w:val="es-ES"/>
        </w:rPr>
        <w:t>f</w:t>
      </w:r>
      <w:r w:rsidRPr="00EF09F6">
        <w:rPr>
          <w:spacing w:val="2"/>
          <w:lang w:val="es-ES"/>
        </w:rPr>
        <w:t>i</w:t>
      </w:r>
      <w:r w:rsidRPr="00EF09F6">
        <w:rPr>
          <w:lang w:val="es-ES"/>
        </w:rPr>
        <w:t>es</w:t>
      </w:r>
      <w:r w:rsidRPr="00EF09F6">
        <w:rPr>
          <w:spacing w:val="-2"/>
          <w:lang w:val="es-ES"/>
        </w:rPr>
        <w:t>t</w:t>
      </w:r>
      <w:r w:rsidRPr="00EF09F6">
        <w:rPr>
          <w:lang w:val="es-ES"/>
        </w:rPr>
        <w:t>en</w:t>
      </w:r>
      <w:r w:rsidRPr="00EF09F6">
        <w:rPr>
          <w:spacing w:val="-8"/>
          <w:lang w:val="es-ES"/>
        </w:rPr>
        <w:t xml:space="preserve"> </w:t>
      </w:r>
      <w:r w:rsidRPr="00EF09F6">
        <w:rPr>
          <w:spacing w:val="-1"/>
          <w:lang w:val="es-ES"/>
        </w:rPr>
        <w:t>qu</w:t>
      </w:r>
      <w:r w:rsidRPr="00EF09F6">
        <w:rPr>
          <w:lang w:val="es-ES"/>
        </w:rPr>
        <w:t xml:space="preserve">e </w:t>
      </w:r>
      <w:r w:rsidRPr="00EF09F6">
        <w:rPr>
          <w:spacing w:val="2"/>
          <w:lang w:val="es-ES"/>
        </w:rPr>
        <w:t>l</w:t>
      </w:r>
      <w:r w:rsidRPr="00EF09F6">
        <w:rPr>
          <w:lang w:val="es-ES"/>
        </w:rPr>
        <w:t>a</w:t>
      </w:r>
      <w:r w:rsidRPr="00EF09F6">
        <w:rPr>
          <w:spacing w:val="12"/>
          <w:lang w:val="es-ES"/>
        </w:rPr>
        <w:t xml:space="preserve"> </w:t>
      </w:r>
      <w:r w:rsidRPr="00EF09F6">
        <w:rPr>
          <w:spacing w:val="-1"/>
          <w:lang w:val="es-ES"/>
        </w:rPr>
        <w:t>par</w:t>
      </w:r>
      <w:r w:rsidRPr="00EF09F6">
        <w:rPr>
          <w:spacing w:val="-2"/>
          <w:lang w:val="es-ES"/>
        </w:rPr>
        <w:t>t</w:t>
      </w:r>
      <w:r w:rsidRPr="00EF09F6">
        <w:rPr>
          <w:spacing w:val="2"/>
          <w:lang w:val="es-ES"/>
        </w:rPr>
        <w:t>i</w:t>
      </w:r>
      <w:r w:rsidRPr="00EF09F6">
        <w:rPr>
          <w:spacing w:val="-3"/>
          <w:lang w:val="es-ES"/>
        </w:rPr>
        <w:t>c</w:t>
      </w:r>
      <w:r w:rsidRPr="00EF09F6">
        <w:rPr>
          <w:spacing w:val="2"/>
          <w:lang w:val="es-ES"/>
        </w:rPr>
        <w:t>i</w:t>
      </w:r>
      <w:r w:rsidRPr="00EF09F6">
        <w:rPr>
          <w:spacing w:val="-1"/>
          <w:lang w:val="es-ES"/>
        </w:rPr>
        <w:t>pa</w:t>
      </w:r>
      <w:r w:rsidRPr="00EF09F6">
        <w:rPr>
          <w:spacing w:val="-3"/>
          <w:lang w:val="es-ES"/>
        </w:rPr>
        <w:t>c</w:t>
      </w:r>
      <w:r w:rsidRPr="00EF09F6">
        <w:rPr>
          <w:spacing w:val="2"/>
          <w:lang w:val="es-ES"/>
        </w:rPr>
        <w:t>i</w:t>
      </w:r>
      <w:r w:rsidRPr="00EF09F6">
        <w:rPr>
          <w:spacing w:val="-2"/>
          <w:lang w:val="es-ES"/>
        </w:rPr>
        <w:t>ó</w:t>
      </w:r>
      <w:r w:rsidRPr="00EF09F6">
        <w:rPr>
          <w:lang w:val="es-ES"/>
        </w:rPr>
        <w:t>n</w:t>
      </w:r>
      <w:r w:rsidRPr="00EF09F6">
        <w:rPr>
          <w:spacing w:val="11"/>
          <w:lang w:val="es-ES"/>
        </w:rPr>
        <w:t xml:space="preserve"> </w:t>
      </w:r>
      <w:r w:rsidRPr="00EF09F6">
        <w:rPr>
          <w:spacing w:val="-1"/>
          <w:lang w:val="es-ES"/>
        </w:rPr>
        <w:t>n</w:t>
      </w:r>
      <w:r w:rsidRPr="00EF09F6">
        <w:rPr>
          <w:lang w:val="es-ES"/>
        </w:rPr>
        <w:t>o</w:t>
      </w:r>
      <w:r w:rsidRPr="00EF09F6">
        <w:rPr>
          <w:spacing w:val="11"/>
          <w:lang w:val="es-ES"/>
        </w:rPr>
        <w:t xml:space="preserve"> 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n</w:t>
      </w:r>
      <w:r w:rsidRPr="00EF09F6">
        <w:rPr>
          <w:spacing w:val="-2"/>
          <w:lang w:val="es-ES"/>
        </w:rPr>
        <w:t>t</w:t>
      </w:r>
      <w:r w:rsidRPr="00EF09F6">
        <w:rPr>
          <w:spacing w:val="-1"/>
          <w:lang w:val="es-ES"/>
        </w:rPr>
        <w:t>rañ</w:t>
      </w:r>
      <w:r w:rsidRPr="00EF09F6">
        <w:rPr>
          <w:lang w:val="es-ES"/>
        </w:rPr>
        <w:t>a</w:t>
      </w:r>
      <w:r w:rsidRPr="00EF09F6">
        <w:rPr>
          <w:spacing w:val="12"/>
          <w:lang w:val="es-ES"/>
        </w:rPr>
        <w:t xml:space="preserve"> </w:t>
      </w:r>
      <w:r w:rsidRPr="00EF09F6">
        <w:rPr>
          <w:spacing w:val="-1"/>
          <w:lang w:val="es-ES"/>
        </w:rPr>
        <w:t>u</w:t>
      </w:r>
      <w:r w:rsidRPr="00EF09F6">
        <w:rPr>
          <w:lang w:val="es-ES"/>
        </w:rPr>
        <w:t>n</w:t>
      </w:r>
      <w:r w:rsidRPr="00EF09F6">
        <w:rPr>
          <w:spacing w:val="11"/>
          <w:lang w:val="es-ES"/>
        </w:rPr>
        <w:t xml:space="preserve"> </w:t>
      </w:r>
      <w:r w:rsidRPr="00EF09F6">
        <w:rPr>
          <w:spacing w:val="-1"/>
          <w:lang w:val="es-ES"/>
        </w:rPr>
        <w:t>r</w:t>
      </w:r>
      <w:r w:rsidRPr="00EF09F6">
        <w:rPr>
          <w:spacing w:val="2"/>
          <w:lang w:val="es-ES"/>
        </w:rPr>
        <w:t>i</w:t>
      </w:r>
      <w:r w:rsidRPr="00EF09F6">
        <w:rPr>
          <w:lang w:val="es-ES"/>
        </w:rPr>
        <w:t>es</w:t>
      </w:r>
      <w:r w:rsidRPr="00EF09F6">
        <w:rPr>
          <w:spacing w:val="1"/>
          <w:lang w:val="es-ES"/>
        </w:rPr>
        <w:t>g</w:t>
      </w:r>
      <w:r w:rsidRPr="00EF09F6">
        <w:rPr>
          <w:spacing w:val="-2"/>
          <w:lang w:val="es-ES"/>
        </w:rPr>
        <w:t>o</w:t>
      </w:r>
      <w:r w:rsidRPr="00EF09F6">
        <w:rPr>
          <w:lang w:val="es-ES"/>
        </w:rPr>
        <w:t>,</w:t>
      </w:r>
      <w:r w:rsidRPr="00EF09F6">
        <w:rPr>
          <w:spacing w:val="15"/>
          <w:lang w:val="es-ES"/>
        </w:rPr>
        <w:t xml:space="preserve"> </w:t>
      </w:r>
      <w:r w:rsidRPr="00EF09F6">
        <w:rPr>
          <w:spacing w:val="-1"/>
          <w:lang w:val="es-ES"/>
        </w:rPr>
        <w:t>b</w:t>
      </w:r>
      <w:r w:rsidRPr="00EF09F6">
        <w:rPr>
          <w:spacing w:val="-3"/>
          <w:lang w:val="es-ES"/>
        </w:rPr>
        <w:t>i</w:t>
      </w:r>
      <w:r w:rsidRPr="00EF09F6">
        <w:rPr>
          <w:lang w:val="es-ES"/>
        </w:rPr>
        <w:t>en</w:t>
      </w:r>
      <w:r w:rsidRPr="00EF09F6">
        <w:rPr>
          <w:spacing w:val="11"/>
          <w:lang w:val="es-ES"/>
        </w:rPr>
        <w:t xml:space="preserve"> </w:t>
      </w:r>
      <w:r w:rsidRPr="00EF09F6">
        <w:rPr>
          <w:spacing w:val="-1"/>
          <w:lang w:val="es-ES"/>
        </w:rPr>
        <w:t>par</w:t>
      </w:r>
      <w:r w:rsidRPr="00EF09F6">
        <w:rPr>
          <w:lang w:val="es-ES"/>
        </w:rPr>
        <w:t>a</w:t>
      </w:r>
      <w:r w:rsidRPr="00EF09F6">
        <w:rPr>
          <w:spacing w:val="12"/>
          <w:lang w:val="es-ES"/>
        </w:rPr>
        <w:t xml:space="preserve"> </w:t>
      </w:r>
      <w:r w:rsidRPr="00EF09F6">
        <w:rPr>
          <w:lang w:val="es-ES"/>
        </w:rPr>
        <w:t>su</w:t>
      </w:r>
      <w:r w:rsidRPr="00EF09F6">
        <w:rPr>
          <w:spacing w:val="11"/>
          <w:lang w:val="es-ES"/>
        </w:rPr>
        <w:t xml:space="preserve"> </w:t>
      </w:r>
      <w:r w:rsidRPr="00EF09F6">
        <w:rPr>
          <w:spacing w:val="-1"/>
          <w:lang w:val="es-ES"/>
        </w:rPr>
        <w:t>p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r</w:t>
      </w:r>
      <w:r w:rsidRPr="00EF09F6">
        <w:rPr>
          <w:lang w:val="es-ES"/>
        </w:rPr>
        <w:t>s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na</w:t>
      </w:r>
      <w:r w:rsidRPr="00EF09F6">
        <w:rPr>
          <w:lang w:val="es-ES"/>
        </w:rPr>
        <w:t>,</w:t>
      </w:r>
      <w:r w:rsidRPr="00EF09F6">
        <w:rPr>
          <w:spacing w:val="15"/>
          <w:lang w:val="es-ES"/>
        </w:rPr>
        <w:t xml:space="preserve"> </w:t>
      </w:r>
      <w:r w:rsidRPr="00EF09F6">
        <w:rPr>
          <w:spacing w:val="-1"/>
          <w:lang w:val="es-ES"/>
        </w:rPr>
        <w:t>b</w:t>
      </w:r>
      <w:r w:rsidRPr="00EF09F6">
        <w:rPr>
          <w:spacing w:val="2"/>
          <w:lang w:val="es-ES"/>
        </w:rPr>
        <w:t>i</w:t>
      </w:r>
      <w:r w:rsidRPr="00EF09F6">
        <w:rPr>
          <w:lang w:val="es-ES"/>
        </w:rPr>
        <w:t>en</w:t>
      </w:r>
      <w:r w:rsidRPr="00EF09F6">
        <w:rPr>
          <w:spacing w:val="11"/>
          <w:lang w:val="es-ES"/>
        </w:rPr>
        <w:t xml:space="preserve"> </w:t>
      </w:r>
      <w:r w:rsidRPr="00EF09F6">
        <w:rPr>
          <w:spacing w:val="-1"/>
          <w:lang w:val="es-ES"/>
        </w:rPr>
        <w:t>par</w:t>
      </w:r>
      <w:r w:rsidRPr="00EF09F6">
        <w:rPr>
          <w:lang w:val="es-ES"/>
        </w:rPr>
        <w:t>a</w:t>
      </w:r>
      <w:r w:rsidRPr="00EF09F6">
        <w:rPr>
          <w:spacing w:val="12"/>
          <w:lang w:val="es-ES"/>
        </w:rPr>
        <w:t xml:space="preserve"> </w:t>
      </w:r>
      <w:r w:rsidRPr="00EF09F6">
        <w:rPr>
          <w:lang w:val="es-ES"/>
        </w:rPr>
        <w:t>el</w:t>
      </w:r>
      <w:r w:rsidRPr="00EF09F6">
        <w:rPr>
          <w:spacing w:val="14"/>
          <w:lang w:val="es-ES"/>
        </w:rPr>
        <w:t xml:space="preserve"> </w:t>
      </w:r>
      <w:r w:rsidRPr="00EF09F6">
        <w:rPr>
          <w:spacing w:val="-1"/>
          <w:lang w:val="es-ES"/>
        </w:rPr>
        <w:t>r</w:t>
      </w:r>
      <w:r w:rsidRPr="00EF09F6">
        <w:rPr>
          <w:spacing w:val="-5"/>
          <w:lang w:val="es-ES"/>
        </w:rPr>
        <w:t>e</w:t>
      </w:r>
      <w:r w:rsidRPr="00EF09F6">
        <w:rPr>
          <w:lang w:val="es-ES"/>
        </w:rPr>
        <w:t>s</w:t>
      </w:r>
      <w:r w:rsidRPr="00EF09F6">
        <w:rPr>
          <w:spacing w:val="-2"/>
          <w:lang w:val="es-ES"/>
        </w:rPr>
        <w:t>t</w:t>
      </w:r>
      <w:r w:rsidRPr="00EF09F6">
        <w:rPr>
          <w:lang w:val="es-ES"/>
        </w:rPr>
        <w:t>o</w:t>
      </w:r>
      <w:r w:rsidRPr="00EF09F6">
        <w:rPr>
          <w:spacing w:val="11"/>
          <w:lang w:val="es-ES"/>
        </w:rPr>
        <w:t xml:space="preserve"> </w:t>
      </w:r>
      <w:r w:rsidRPr="00EF09F6">
        <w:rPr>
          <w:spacing w:val="-1"/>
          <w:lang w:val="es-ES"/>
        </w:rPr>
        <w:t>d</w:t>
      </w:r>
      <w:r w:rsidRPr="00EF09F6">
        <w:rPr>
          <w:lang w:val="es-ES"/>
        </w:rPr>
        <w:t>e</w:t>
      </w:r>
      <w:r w:rsidRPr="00EF09F6">
        <w:rPr>
          <w:spacing w:val="13"/>
          <w:lang w:val="es-ES"/>
        </w:rPr>
        <w:t xml:space="preserve"> </w:t>
      </w:r>
      <w:r w:rsidRPr="00EF09F6">
        <w:rPr>
          <w:spacing w:val="2"/>
          <w:lang w:val="es-ES"/>
        </w:rPr>
        <w:t>l</w:t>
      </w:r>
      <w:r w:rsidRPr="00EF09F6">
        <w:rPr>
          <w:spacing w:val="-2"/>
          <w:lang w:val="es-ES"/>
        </w:rPr>
        <w:t>o</w:t>
      </w:r>
      <w:r w:rsidRPr="00EF09F6">
        <w:rPr>
          <w:lang w:val="es-ES"/>
        </w:rPr>
        <w:t>s</w:t>
      </w:r>
      <w:r w:rsidRPr="00EF09F6">
        <w:rPr>
          <w:spacing w:val="12"/>
          <w:lang w:val="es-ES"/>
        </w:rPr>
        <w:t xml:space="preserve"> </w:t>
      </w:r>
      <w:r w:rsidRPr="00EF09F6">
        <w:rPr>
          <w:spacing w:val="-1"/>
          <w:lang w:val="es-ES"/>
        </w:rPr>
        <w:t>a</w:t>
      </w:r>
      <w:r w:rsidRPr="00EF09F6">
        <w:rPr>
          <w:lang w:val="es-ES"/>
        </w:rPr>
        <w:t>s</w:t>
      </w:r>
      <w:r w:rsidRPr="00EF09F6">
        <w:rPr>
          <w:spacing w:val="2"/>
          <w:lang w:val="es-ES"/>
        </w:rPr>
        <w:t>i</w:t>
      </w:r>
      <w:r w:rsidRPr="00EF09F6">
        <w:rPr>
          <w:lang w:val="es-ES"/>
        </w:rPr>
        <w:t>s</w:t>
      </w:r>
      <w:r w:rsidRPr="00EF09F6">
        <w:rPr>
          <w:spacing w:val="-2"/>
          <w:lang w:val="es-ES"/>
        </w:rPr>
        <w:t>t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n</w:t>
      </w:r>
      <w:r w:rsidRPr="00EF09F6">
        <w:rPr>
          <w:spacing w:val="-2"/>
          <w:lang w:val="es-ES"/>
        </w:rPr>
        <w:t>t</w:t>
      </w:r>
      <w:r w:rsidRPr="00EF09F6">
        <w:rPr>
          <w:lang w:val="es-ES"/>
        </w:rPr>
        <w:t>es</w:t>
      </w:r>
      <w:r w:rsidRPr="00EF09F6">
        <w:rPr>
          <w:spacing w:val="12"/>
          <w:lang w:val="es-ES"/>
        </w:rPr>
        <w:t xml:space="preserve"> </w:t>
      </w:r>
      <w:r w:rsidRPr="00EF09F6">
        <w:rPr>
          <w:spacing w:val="-3"/>
          <w:lang w:val="es-ES"/>
        </w:rPr>
        <w:t>c</w:t>
      </w:r>
      <w:r w:rsidRPr="00EF09F6">
        <w:rPr>
          <w:spacing w:val="-2"/>
          <w:lang w:val="es-ES"/>
        </w:rPr>
        <w:t>o</w:t>
      </w:r>
      <w:r w:rsidRPr="00EF09F6">
        <w:rPr>
          <w:lang w:val="es-ES"/>
        </w:rPr>
        <w:t>n</w:t>
      </w:r>
      <w:r w:rsidRPr="00EF09F6">
        <w:rPr>
          <w:spacing w:val="11"/>
          <w:lang w:val="es-ES"/>
        </w:rPr>
        <w:t xml:space="preserve"> </w:t>
      </w:r>
      <w:r w:rsidRPr="00EF09F6">
        <w:rPr>
          <w:spacing w:val="2"/>
          <w:lang w:val="es-ES"/>
        </w:rPr>
        <w:t>l</w:t>
      </w:r>
      <w:r w:rsidRPr="00EF09F6">
        <w:rPr>
          <w:spacing w:val="-2"/>
          <w:lang w:val="es-ES"/>
        </w:rPr>
        <w:t>o</w:t>
      </w:r>
      <w:r w:rsidRPr="00EF09F6">
        <w:rPr>
          <w:lang w:val="es-ES"/>
        </w:rPr>
        <w:t xml:space="preserve">s </w:t>
      </w:r>
      <w:r w:rsidRPr="00EF09F6">
        <w:rPr>
          <w:spacing w:val="-1"/>
          <w:lang w:val="es-ES"/>
        </w:rPr>
        <w:t>qu</w:t>
      </w:r>
      <w:r w:rsidRPr="00EF09F6">
        <w:rPr>
          <w:lang w:val="es-ES"/>
        </w:rPr>
        <w:t>e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-1"/>
          <w:lang w:val="es-ES"/>
        </w:rPr>
        <w:t>pud</w:t>
      </w:r>
      <w:r w:rsidRPr="00EF09F6">
        <w:rPr>
          <w:spacing w:val="2"/>
          <w:lang w:val="es-ES"/>
        </w:rPr>
        <w:t>i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r</w:t>
      </w:r>
      <w:r w:rsidRPr="00EF09F6">
        <w:rPr>
          <w:lang w:val="es-ES"/>
        </w:rPr>
        <w:t>a</w:t>
      </w:r>
      <w:r w:rsidRPr="00EF09F6">
        <w:rPr>
          <w:spacing w:val="-2"/>
          <w:lang w:val="es-ES"/>
        </w:rPr>
        <w:t xml:space="preserve"> t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n</w:t>
      </w:r>
      <w:r w:rsidRPr="00EF09F6">
        <w:rPr>
          <w:lang w:val="es-ES"/>
        </w:rPr>
        <w:t>er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-3"/>
          <w:lang w:val="es-ES"/>
        </w:rPr>
        <w:t>c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n</w:t>
      </w:r>
      <w:r w:rsidRPr="00EF09F6">
        <w:rPr>
          <w:spacing w:val="-2"/>
          <w:lang w:val="es-ES"/>
        </w:rPr>
        <w:t>t</w:t>
      </w:r>
      <w:r w:rsidRPr="00EF09F6">
        <w:rPr>
          <w:spacing w:val="4"/>
          <w:lang w:val="es-ES"/>
        </w:rPr>
        <w:t>a</w:t>
      </w:r>
      <w:r w:rsidRPr="00EF09F6">
        <w:rPr>
          <w:spacing w:val="-2"/>
          <w:lang w:val="es-ES"/>
        </w:rPr>
        <w:t>cto</w:t>
      </w:r>
      <w:r w:rsidRPr="00EF09F6">
        <w:rPr>
          <w:lang w:val="es-ES"/>
        </w:rPr>
        <w:t>.</w:t>
      </w:r>
    </w:p>
    <w:p w:rsidR="00F70F86" w:rsidRPr="00EF09F6" w:rsidRDefault="00A11AFD" w:rsidP="00F70F86">
      <w:pPr>
        <w:pStyle w:val="Textoindependiente"/>
        <w:kinsoku w:val="0"/>
        <w:overflowPunct w:val="0"/>
        <w:ind w:left="138" w:right="154"/>
        <w:rPr>
          <w:lang w:val="es-ES"/>
        </w:rPr>
      </w:pPr>
      <w:r>
        <w:rPr>
          <w:noProof/>
          <w:lang w:val="es-ES"/>
        </w:rPr>
        <w:lastRenderedPageBreak/>
        <w:drawing>
          <wp:inline distT="0" distB="0" distL="0" distR="0">
            <wp:extent cx="5398770" cy="1009650"/>
            <wp:effectExtent l="0" t="0" r="0" b="0"/>
            <wp:docPr id="6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77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0F86" w:rsidRPr="00EF09F6" w:rsidRDefault="00F70F86" w:rsidP="00F70F86">
      <w:pPr>
        <w:pStyle w:val="Textoindependiente"/>
        <w:kinsoku w:val="0"/>
        <w:overflowPunct w:val="0"/>
        <w:ind w:left="138" w:right="153"/>
        <w:rPr>
          <w:lang w:val="es-ES"/>
        </w:rPr>
      </w:pPr>
      <w:r w:rsidRPr="00EF09F6">
        <w:rPr>
          <w:spacing w:val="-2"/>
          <w:lang w:val="es-ES"/>
        </w:rPr>
        <w:t>5</w:t>
      </w:r>
      <w:r w:rsidRPr="00EF09F6">
        <w:rPr>
          <w:spacing w:val="1"/>
          <w:lang w:val="es-ES"/>
        </w:rPr>
        <w:t>.</w:t>
      </w:r>
      <w:r w:rsidRPr="00EF09F6">
        <w:rPr>
          <w:lang w:val="es-ES"/>
        </w:rPr>
        <w:t>-</w:t>
      </w:r>
      <w:r w:rsidRPr="00EF09F6">
        <w:rPr>
          <w:spacing w:val="40"/>
          <w:lang w:val="es-ES"/>
        </w:rPr>
        <w:t xml:space="preserve"> </w:t>
      </w:r>
      <w:r w:rsidRPr="00EF09F6">
        <w:rPr>
          <w:lang w:val="es-ES"/>
        </w:rPr>
        <w:t>Q</w:t>
      </w:r>
      <w:r w:rsidRPr="00EF09F6">
        <w:rPr>
          <w:spacing w:val="-1"/>
          <w:lang w:val="es-ES"/>
        </w:rPr>
        <w:t>u</w:t>
      </w:r>
      <w:r w:rsidRPr="00EF09F6">
        <w:rPr>
          <w:lang w:val="es-ES"/>
        </w:rPr>
        <w:t>e,</w:t>
      </w:r>
      <w:r w:rsidRPr="00EF09F6">
        <w:rPr>
          <w:spacing w:val="44"/>
          <w:lang w:val="es-ES"/>
        </w:rPr>
        <w:t xml:space="preserve"> </w:t>
      </w:r>
      <w:r w:rsidRPr="00EF09F6">
        <w:rPr>
          <w:spacing w:val="-3"/>
          <w:lang w:val="es-ES"/>
        </w:rPr>
        <w:t>c</w:t>
      </w:r>
      <w:r w:rsidRPr="00EF09F6">
        <w:rPr>
          <w:spacing w:val="-2"/>
          <w:lang w:val="es-ES"/>
        </w:rPr>
        <w:t>o</w:t>
      </w:r>
      <w:r w:rsidRPr="00EF09F6">
        <w:rPr>
          <w:lang w:val="es-ES"/>
        </w:rPr>
        <w:t>n</w:t>
      </w:r>
      <w:r w:rsidRPr="00EF09F6">
        <w:rPr>
          <w:spacing w:val="40"/>
          <w:lang w:val="es-ES"/>
        </w:rPr>
        <w:t xml:space="preserve"> </w:t>
      </w:r>
      <w:r w:rsidRPr="00EF09F6">
        <w:rPr>
          <w:spacing w:val="2"/>
          <w:lang w:val="es-ES"/>
        </w:rPr>
        <w:t>l</w:t>
      </w:r>
      <w:r w:rsidRPr="00EF09F6">
        <w:rPr>
          <w:spacing w:val="-2"/>
          <w:lang w:val="es-ES"/>
        </w:rPr>
        <w:t>o</w:t>
      </w:r>
      <w:r w:rsidRPr="00EF09F6">
        <w:rPr>
          <w:lang w:val="es-ES"/>
        </w:rPr>
        <w:t>s</w:t>
      </w:r>
      <w:r w:rsidRPr="00EF09F6">
        <w:rPr>
          <w:spacing w:val="40"/>
          <w:lang w:val="es-ES"/>
        </w:rPr>
        <w:t xml:space="preserve"> </w:t>
      </w:r>
      <w:r w:rsidRPr="00EF09F6">
        <w:rPr>
          <w:spacing w:val="1"/>
          <w:lang w:val="es-ES"/>
        </w:rPr>
        <w:t>m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d</w:t>
      </w:r>
      <w:r w:rsidRPr="00EF09F6">
        <w:rPr>
          <w:spacing w:val="2"/>
          <w:lang w:val="es-ES"/>
        </w:rPr>
        <w:t>i</w:t>
      </w:r>
      <w:r w:rsidRPr="00EF09F6">
        <w:rPr>
          <w:spacing w:val="-2"/>
          <w:lang w:val="es-ES"/>
        </w:rPr>
        <w:t>o</w:t>
      </w:r>
      <w:r w:rsidRPr="00EF09F6">
        <w:rPr>
          <w:lang w:val="es-ES"/>
        </w:rPr>
        <w:t>s</w:t>
      </w:r>
      <w:r w:rsidRPr="00EF09F6">
        <w:rPr>
          <w:spacing w:val="41"/>
          <w:lang w:val="es-ES"/>
        </w:rPr>
        <w:t xml:space="preserve"> </w:t>
      </w:r>
      <w:r w:rsidRPr="00EF09F6">
        <w:rPr>
          <w:lang w:val="es-ES"/>
        </w:rPr>
        <w:t>a</w:t>
      </w:r>
      <w:r w:rsidRPr="00EF09F6">
        <w:rPr>
          <w:spacing w:val="41"/>
          <w:lang w:val="es-ES"/>
        </w:rPr>
        <w:t xml:space="preserve"> </w:t>
      </w:r>
      <w:r w:rsidRPr="00EF09F6">
        <w:rPr>
          <w:lang w:val="es-ES"/>
        </w:rPr>
        <w:t>su</w:t>
      </w:r>
      <w:r w:rsidRPr="00EF09F6">
        <w:rPr>
          <w:spacing w:val="40"/>
          <w:lang w:val="es-ES"/>
        </w:rPr>
        <w:t xml:space="preserve"> </w:t>
      </w:r>
      <w:r w:rsidRPr="00EF09F6">
        <w:rPr>
          <w:spacing w:val="-1"/>
          <w:lang w:val="es-ES"/>
        </w:rPr>
        <w:t>a</w:t>
      </w:r>
      <w:r w:rsidRPr="00EF09F6">
        <w:rPr>
          <w:spacing w:val="2"/>
          <w:lang w:val="es-ES"/>
        </w:rPr>
        <w:t>l</w:t>
      </w:r>
      <w:r w:rsidRPr="00EF09F6">
        <w:rPr>
          <w:spacing w:val="-3"/>
          <w:lang w:val="es-ES"/>
        </w:rPr>
        <w:t>c</w:t>
      </w:r>
      <w:r w:rsidRPr="00EF09F6">
        <w:rPr>
          <w:spacing w:val="-1"/>
          <w:lang w:val="es-ES"/>
        </w:rPr>
        <w:t>an</w:t>
      </w:r>
      <w:r w:rsidRPr="00EF09F6">
        <w:rPr>
          <w:spacing w:val="-3"/>
          <w:lang w:val="es-ES"/>
        </w:rPr>
        <w:t>c</w:t>
      </w:r>
      <w:r w:rsidRPr="00EF09F6">
        <w:rPr>
          <w:lang w:val="es-ES"/>
        </w:rPr>
        <w:t>e,</w:t>
      </w:r>
      <w:r w:rsidRPr="00EF09F6">
        <w:rPr>
          <w:spacing w:val="43"/>
          <w:lang w:val="es-ES"/>
        </w:rPr>
        <w:t xml:space="preserve"> </w:t>
      </w:r>
      <w:r w:rsidRPr="00EF09F6">
        <w:rPr>
          <w:lang w:val="es-ES"/>
        </w:rPr>
        <w:t>y</w:t>
      </w:r>
      <w:r w:rsidRPr="00EF09F6">
        <w:rPr>
          <w:spacing w:val="42"/>
          <w:lang w:val="es-ES"/>
        </w:rPr>
        <w:t xml:space="preserve"> </w:t>
      </w:r>
      <w:r w:rsidRPr="00EF09F6">
        <w:rPr>
          <w:lang w:val="es-ES"/>
        </w:rPr>
        <w:t>en</w:t>
      </w:r>
      <w:r w:rsidRPr="00EF09F6">
        <w:rPr>
          <w:spacing w:val="40"/>
          <w:lang w:val="es-ES"/>
        </w:rPr>
        <w:t xml:space="preserve"> </w:t>
      </w:r>
      <w:r w:rsidRPr="00EF09F6">
        <w:rPr>
          <w:spacing w:val="-2"/>
          <w:lang w:val="es-ES"/>
        </w:rPr>
        <w:t>to</w:t>
      </w:r>
      <w:r w:rsidRPr="00EF09F6">
        <w:rPr>
          <w:spacing w:val="-1"/>
          <w:lang w:val="es-ES"/>
        </w:rPr>
        <w:t>d</w:t>
      </w:r>
      <w:r w:rsidRPr="00EF09F6">
        <w:rPr>
          <w:lang w:val="es-ES"/>
        </w:rPr>
        <w:t>o</w:t>
      </w:r>
      <w:r w:rsidRPr="00EF09F6">
        <w:rPr>
          <w:spacing w:val="39"/>
          <w:lang w:val="es-ES"/>
        </w:rPr>
        <w:t xml:space="preserve"> </w:t>
      </w:r>
      <w:r w:rsidRPr="00EF09F6">
        <w:rPr>
          <w:spacing w:val="-3"/>
          <w:lang w:val="es-ES"/>
        </w:rPr>
        <w:t>c</w:t>
      </w:r>
      <w:r w:rsidRPr="00EF09F6">
        <w:rPr>
          <w:spacing w:val="4"/>
          <w:lang w:val="es-ES"/>
        </w:rPr>
        <w:t>a</w:t>
      </w:r>
      <w:r w:rsidRPr="00EF09F6">
        <w:rPr>
          <w:lang w:val="es-ES"/>
        </w:rPr>
        <w:t>so</w:t>
      </w:r>
      <w:r w:rsidRPr="00EF09F6">
        <w:rPr>
          <w:spacing w:val="40"/>
          <w:lang w:val="es-ES"/>
        </w:rPr>
        <w:t xml:space="preserve"> </w:t>
      </w:r>
      <w:r w:rsidRPr="00EF09F6">
        <w:rPr>
          <w:spacing w:val="-3"/>
          <w:lang w:val="es-ES"/>
        </w:rPr>
        <w:t>c</w:t>
      </w:r>
      <w:r w:rsidRPr="00EF09F6">
        <w:rPr>
          <w:spacing w:val="-1"/>
          <w:lang w:val="es-ES"/>
        </w:rPr>
        <w:t>uand</w:t>
      </w:r>
      <w:r w:rsidRPr="00EF09F6">
        <w:rPr>
          <w:lang w:val="es-ES"/>
        </w:rPr>
        <w:t>o</w:t>
      </w:r>
      <w:r w:rsidRPr="00EF09F6">
        <w:rPr>
          <w:spacing w:val="40"/>
          <w:lang w:val="es-ES"/>
        </w:rPr>
        <w:t xml:space="preserve"> </w:t>
      </w:r>
      <w:r w:rsidRPr="00EF09F6">
        <w:rPr>
          <w:lang w:val="es-ES"/>
        </w:rPr>
        <w:t>se</w:t>
      </w:r>
      <w:r w:rsidRPr="00EF09F6">
        <w:rPr>
          <w:spacing w:val="42"/>
          <w:lang w:val="es-ES"/>
        </w:rPr>
        <w:t xml:space="preserve"> </w:t>
      </w:r>
      <w:r w:rsidRPr="00EF09F6">
        <w:rPr>
          <w:spacing w:val="-1"/>
          <w:lang w:val="es-ES"/>
        </w:rPr>
        <w:t>ha</w:t>
      </w:r>
      <w:r w:rsidRPr="00EF09F6">
        <w:rPr>
          <w:lang w:val="es-ES"/>
        </w:rPr>
        <w:t>y</w:t>
      </w:r>
      <w:r w:rsidRPr="00EF09F6">
        <w:rPr>
          <w:spacing w:val="-1"/>
          <w:lang w:val="es-ES"/>
        </w:rPr>
        <w:t>a</w:t>
      </w:r>
      <w:r w:rsidRPr="00EF09F6">
        <w:rPr>
          <w:lang w:val="es-ES"/>
        </w:rPr>
        <w:t>n</w:t>
      </w:r>
      <w:r w:rsidRPr="00EF09F6">
        <w:rPr>
          <w:spacing w:val="39"/>
          <w:lang w:val="es-ES"/>
        </w:rPr>
        <w:t xml:space="preserve"> </w:t>
      </w:r>
      <w:r w:rsidRPr="00EF09F6">
        <w:rPr>
          <w:spacing w:val="-1"/>
          <w:lang w:val="es-ES"/>
        </w:rPr>
        <w:t>da</w:t>
      </w:r>
      <w:r w:rsidRPr="00EF09F6">
        <w:rPr>
          <w:spacing w:val="4"/>
          <w:lang w:val="es-ES"/>
        </w:rPr>
        <w:t>d</w:t>
      </w:r>
      <w:r w:rsidRPr="00EF09F6">
        <w:rPr>
          <w:lang w:val="es-ES"/>
        </w:rPr>
        <w:t>o</w:t>
      </w:r>
      <w:r w:rsidRPr="00EF09F6">
        <w:rPr>
          <w:spacing w:val="40"/>
          <w:lang w:val="es-ES"/>
        </w:rPr>
        <w:t xml:space="preserve"> </w:t>
      </w:r>
      <w:r w:rsidRPr="00EF09F6">
        <w:rPr>
          <w:spacing w:val="-3"/>
          <w:lang w:val="es-ES"/>
        </w:rPr>
        <w:t>c</w:t>
      </w:r>
      <w:r w:rsidRPr="00EF09F6">
        <w:rPr>
          <w:spacing w:val="2"/>
          <w:lang w:val="es-ES"/>
        </w:rPr>
        <w:t>i</w:t>
      </w:r>
      <w:r w:rsidRPr="00EF09F6">
        <w:rPr>
          <w:spacing w:val="-1"/>
          <w:lang w:val="es-ES"/>
        </w:rPr>
        <w:t>r</w:t>
      </w:r>
      <w:r w:rsidRPr="00EF09F6">
        <w:rPr>
          <w:spacing w:val="-3"/>
          <w:lang w:val="es-ES"/>
        </w:rPr>
        <w:t>c</w:t>
      </w:r>
      <w:r w:rsidRPr="00EF09F6">
        <w:rPr>
          <w:spacing w:val="-1"/>
          <w:lang w:val="es-ES"/>
        </w:rPr>
        <w:t>un</w:t>
      </w:r>
      <w:r w:rsidRPr="00EF09F6">
        <w:rPr>
          <w:spacing w:val="4"/>
          <w:lang w:val="es-ES"/>
        </w:rPr>
        <w:t>s</w:t>
      </w:r>
      <w:r w:rsidRPr="00EF09F6">
        <w:rPr>
          <w:spacing w:val="-2"/>
          <w:lang w:val="es-ES"/>
        </w:rPr>
        <w:t>t</w:t>
      </w:r>
      <w:r w:rsidRPr="00EF09F6">
        <w:rPr>
          <w:spacing w:val="-1"/>
          <w:lang w:val="es-ES"/>
        </w:rPr>
        <w:t>an</w:t>
      </w:r>
      <w:r w:rsidRPr="00EF09F6">
        <w:rPr>
          <w:spacing w:val="-3"/>
          <w:lang w:val="es-ES"/>
        </w:rPr>
        <w:t>c</w:t>
      </w:r>
      <w:r w:rsidRPr="00EF09F6">
        <w:rPr>
          <w:spacing w:val="2"/>
          <w:lang w:val="es-ES"/>
        </w:rPr>
        <w:t>i</w:t>
      </w:r>
      <w:r w:rsidRPr="00EF09F6">
        <w:rPr>
          <w:spacing w:val="-1"/>
          <w:lang w:val="es-ES"/>
        </w:rPr>
        <w:t>a</w:t>
      </w:r>
      <w:r w:rsidRPr="00EF09F6">
        <w:rPr>
          <w:lang w:val="es-ES"/>
        </w:rPr>
        <w:t>s</w:t>
      </w:r>
      <w:r w:rsidRPr="00EF09F6">
        <w:rPr>
          <w:spacing w:val="41"/>
          <w:lang w:val="es-ES"/>
        </w:rPr>
        <w:t xml:space="preserve"> </w:t>
      </w:r>
      <w:r w:rsidRPr="00EF09F6">
        <w:rPr>
          <w:spacing w:val="-1"/>
          <w:lang w:val="es-ES"/>
        </w:rPr>
        <w:t>qu</w:t>
      </w:r>
      <w:r w:rsidRPr="00EF09F6">
        <w:rPr>
          <w:lang w:val="es-ES"/>
        </w:rPr>
        <w:t>e</w:t>
      </w:r>
      <w:r w:rsidRPr="00EF09F6">
        <w:rPr>
          <w:spacing w:val="41"/>
          <w:lang w:val="es-ES"/>
        </w:rPr>
        <w:t xml:space="preserve"> </w:t>
      </w:r>
      <w:r w:rsidRPr="00EF09F6">
        <w:rPr>
          <w:spacing w:val="2"/>
          <w:lang w:val="es-ES"/>
        </w:rPr>
        <w:t>l</w:t>
      </w:r>
      <w:r w:rsidRPr="00EF09F6">
        <w:rPr>
          <w:lang w:val="es-ES"/>
        </w:rPr>
        <w:t xml:space="preserve">o </w:t>
      </w:r>
      <w:r w:rsidRPr="00EF09F6">
        <w:rPr>
          <w:spacing w:val="-1"/>
          <w:lang w:val="es-ES"/>
        </w:rPr>
        <w:t>a</w:t>
      </w:r>
      <w:r w:rsidRPr="00EF09F6">
        <w:rPr>
          <w:spacing w:val="-3"/>
          <w:lang w:val="es-ES"/>
        </w:rPr>
        <w:t>c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n</w:t>
      </w:r>
      <w:r w:rsidRPr="00EF09F6">
        <w:rPr>
          <w:lang w:val="es-ES"/>
        </w:rPr>
        <w:t>seje</w:t>
      </w:r>
      <w:r w:rsidRPr="00EF09F6">
        <w:rPr>
          <w:spacing w:val="-1"/>
          <w:lang w:val="es-ES"/>
        </w:rPr>
        <w:t>n</w:t>
      </w:r>
      <w:r w:rsidRPr="00EF09F6">
        <w:rPr>
          <w:lang w:val="es-ES"/>
        </w:rPr>
        <w:t>,</w:t>
      </w:r>
      <w:r w:rsidRPr="00EF09F6">
        <w:rPr>
          <w:spacing w:val="-4"/>
          <w:lang w:val="es-ES"/>
        </w:rPr>
        <w:t xml:space="preserve"> </w:t>
      </w:r>
      <w:r w:rsidRPr="00EF09F6">
        <w:rPr>
          <w:lang w:val="es-ES"/>
        </w:rPr>
        <w:t>se</w:t>
      </w:r>
      <w:r w:rsidRPr="00EF09F6">
        <w:rPr>
          <w:spacing w:val="-6"/>
          <w:lang w:val="es-ES"/>
        </w:rPr>
        <w:t xml:space="preserve"> </w:t>
      </w:r>
      <w:r w:rsidRPr="00EF09F6">
        <w:rPr>
          <w:spacing w:val="-1"/>
          <w:lang w:val="es-ES"/>
        </w:rPr>
        <w:t>h</w:t>
      </w:r>
      <w:r w:rsidRPr="00EF09F6">
        <w:rPr>
          <w:lang w:val="es-ES"/>
        </w:rPr>
        <w:t>a</w:t>
      </w:r>
      <w:r w:rsidRPr="00EF09F6">
        <w:rPr>
          <w:spacing w:val="-7"/>
          <w:lang w:val="es-ES"/>
        </w:rPr>
        <w:t xml:space="preserve"> </w:t>
      </w:r>
      <w:r w:rsidRPr="00EF09F6">
        <w:rPr>
          <w:lang w:val="es-ES"/>
        </w:rPr>
        <w:t>s</w:t>
      </w:r>
      <w:r w:rsidRPr="00EF09F6">
        <w:rPr>
          <w:spacing w:val="-2"/>
          <w:lang w:val="es-ES"/>
        </w:rPr>
        <w:t>o</w:t>
      </w:r>
      <w:r w:rsidRPr="00EF09F6">
        <w:rPr>
          <w:spacing w:val="1"/>
          <w:lang w:val="es-ES"/>
        </w:rPr>
        <w:t>m</w:t>
      </w:r>
      <w:r w:rsidRPr="00EF09F6">
        <w:rPr>
          <w:lang w:val="es-ES"/>
        </w:rPr>
        <w:t>e</w:t>
      </w:r>
      <w:r w:rsidRPr="00EF09F6">
        <w:rPr>
          <w:spacing w:val="-2"/>
          <w:lang w:val="es-ES"/>
        </w:rPr>
        <w:t>t</w:t>
      </w:r>
      <w:r w:rsidRPr="00EF09F6">
        <w:rPr>
          <w:spacing w:val="2"/>
          <w:lang w:val="es-ES"/>
        </w:rPr>
        <w:t>i</w:t>
      </w:r>
      <w:r w:rsidRPr="00EF09F6">
        <w:rPr>
          <w:spacing w:val="-1"/>
          <w:lang w:val="es-ES"/>
        </w:rPr>
        <w:t>d</w:t>
      </w:r>
      <w:r w:rsidRPr="00EF09F6">
        <w:rPr>
          <w:lang w:val="es-ES"/>
        </w:rPr>
        <w:t>o</w:t>
      </w:r>
      <w:r w:rsidRPr="00EF09F6">
        <w:rPr>
          <w:spacing w:val="-8"/>
          <w:lang w:val="es-ES"/>
        </w:rPr>
        <w:t xml:space="preserve"> </w:t>
      </w:r>
      <w:r w:rsidRPr="00EF09F6">
        <w:rPr>
          <w:lang w:val="es-ES"/>
        </w:rPr>
        <w:t>a</w:t>
      </w:r>
      <w:r w:rsidRPr="00EF09F6">
        <w:rPr>
          <w:spacing w:val="-12"/>
          <w:lang w:val="es-ES"/>
        </w:rPr>
        <w:t xml:space="preserve"> </w:t>
      </w:r>
      <w:r w:rsidRPr="00EF09F6">
        <w:rPr>
          <w:spacing w:val="2"/>
          <w:lang w:val="es-ES"/>
        </w:rPr>
        <w:t>l</w:t>
      </w:r>
      <w:r w:rsidRPr="00EF09F6">
        <w:rPr>
          <w:spacing w:val="-2"/>
          <w:lang w:val="es-ES"/>
        </w:rPr>
        <w:t>o</w:t>
      </w:r>
      <w:r w:rsidRPr="00EF09F6">
        <w:rPr>
          <w:lang w:val="es-ES"/>
        </w:rPr>
        <w:t>s</w:t>
      </w:r>
      <w:r w:rsidRPr="00EF09F6">
        <w:rPr>
          <w:spacing w:val="-7"/>
          <w:lang w:val="es-ES"/>
        </w:rPr>
        <w:t xml:space="preserve"> </w:t>
      </w:r>
      <w:r w:rsidRPr="00EF09F6">
        <w:rPr>
          <w:spacing w:val="-2"/>
          <w:lang w:val="es-ES"/>
        </w:rPr>
        <w:t>t</w:t>
      </w:r>
      <w:r w:rsidRPr="00EF09F6">
        <w:rPr>
          <w:lang w:val="es-ES"/>
        </w:rPr>
        <w:t>est</w:t>
      </w:r>
      <w:r w:rsidRPr="00EF09F6">
        <w:rPr>
          <w:spacing w:val="-9"/>
          <w:lang w:val="es-ES"/>
        </w:rPr>
        <w:t xml:space="preserve"> </w:t>
      </w:r>
      <w:r w:rsidRPr="00EF09F6">
        <w:rPr>
          <w:lang w:val="es-ES"/>
        </w:rPr>
        <w:t>ex</w:t>
      </w:r>
      <w:r w:rsidRPr="00EF09F6">
        <w:rPr>
          <w:spacing w:val="2"/>
          <w:lang w:val="es-ES"/>
        </w:rPr>
        <w:t>i</w:t>
      </w:r>
      <w:r w:rsidRPr="00EF09F6">
        <w:rPr>
          <w:lang w:val="es-ES"/>
        </w:rPr>
        <w:t>s</w:t>
      </w:r>
      <w:r w:rsidRPr="00EF09F6">
        <w:rPr>
          <w:spacing w:val="-2"/>
          <w:lang w:val="es-ES"/>
        </w:rPr>
        <w:t>t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n</w:t>
      </w:r>
      <w:r w:rsidRPr="00EF09F6">
        <w:rPr>
          <w:spacing w:val="-2"/>
          <w:lang w:val="es-ES"/>
        </w:rPr>
        <w:t>t</w:t>
      </w:r>
      <w:r w:rsidRPr="00EF09F6">
        <w:rPr>
          <w:lang w:val="es-ES"/>
        </w:rPr>
        <w:t>es</w:t>
      </w:r>
      <w:r w:rsidRPr="00EF09F6">
        <w:rPr>
          <w:spacing w:val="-7"/>
          <w:lang w:val="es-ES"/>
        </w:rPr>
        <w:t xml:space="preserve"> </w:t>
      </w:r>
      <w:r w:rsidRPr="00EF09F6">
        <w:rPr>
          <w:spacing w:val="-1"/>
          <w:lang w:val="es-ES"/>
        </w:rPr>
        <w:t>par</w:t>
      </w:r>
      <w:r w:rsidRPr="00EF09F6">
        <w:rPr>
          <w:lang w:val="es-ES"/>
        </w:rPr>
        <w:t>a</w:t>
      </w:r>
      <w:r w:rsidRPr="00EF09F6">
        <w:rPr>
          <w:spacing w:val="-7"/>
          <w:lang w:val="es-ES"/>
        </w:rPr>
        <w:t xml:space="preserve"> </w:t>
      </w:r>
      <w:r w:rsidRPr="00EF09F6">
        <w:rPr>
          <w:spacing w:val="-3"/>
          <w:lang w:val="es-ES"/>
        </w:rPr>
        <w:t>c</w:t>
      </w:r>
      <w:r w:rsidRPr="00EF09F6">
        <w:rPr>
          <w:spacing w:val="-7"/>
          <w:lang w:val="es-ES"/>
        </w:rPr>
        <w:t>o</w:t>
      </w:r>
      <w:r w:rsidRPr="00EF09F6">
        <w:rPr>
          <w:spacing w:val="1"/>
          <w:lang w:val="es-ES"/>
        </w:rPr>
        <w:t>m</w:t>
      </w:r>
      <w:r w:rsidRPr="00EF09F6">
        <w:rPr>
          <w:spacing w:val="-1"/>
          <w:lang w:val="es-ES"/>
        </w:rPr>
        <w:t>pr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ba</w:t>
      </w:r>
      <w:r w:rsidRPr="00EF09F6">
        <w:rPr>
          <w:lang w:val="es-ES"/>
        </w:rPr>
        <w:t>r</w:t>
      </w:r>
      <w:r w:rsidRPr="00EF09F6">
        <w:rPr>
          <w:spacing w:val="-7"/>
          <w:lang w:val="es-ES"/>
        </w:rPr>
        <w:t xml:space="preserve"> </w:t>
      </w:r>
      <w:r w:rsidRPr="00EF09F6">
        <w:rPr>
          <w:lang w:val="es-ES"/>
        </w:rPr>
        <w:t>si</w:t>
      </w:r>
      <w:r w:rsidRPr="00EF09F6">
        <w:rPr>
          <w:spacing w:val="-5"/>
          <w:lang w:val="es-ES"/>
        </w:rPr>
        <w:t xml:space="preserve"> </w:t>
      </w:r>
      <w:r w:rsidRPr="00EF09F6">
        <w:rPr>
          <w:lang w:val="es-ES"/>
        </w:rPr>
        <w:t>es</w:t>
      </w:r>
      <w:r w:rsidRPr="00EF09F6">
        <w:rPr>
          <w:spacing w:val="-2"/>
          <w:lang w:val="es-ES"/>
        </w:rPr>
        <w:t>t</w:t>
      </w:r>
      <w:r w:rsidRPr="00EF09F6">
        <w:rPr>
          <w:lang w:val="es-ES"/>
        </w:rPr>
        <w:t>á</w:t>
      </w:r>
      <w:r w:rsidRPr="00EF09F6">
        <w:rPr>
          <w:spacing w:val="-7"/>
          <w:lang w:val="es-ES"/>
        </w:rPr>
        <w:t xml:space="preserve"> </w:t>
      </w:r>
      <w:r w:rsidRPr="00EF09F6">
        <w:rPr>
          <w:lang w:val="es-ES"/>
        </w:rPr>
        <w:t>o</w:t>
      </w:r>
      <w:r w:rsidRPr="00EF09F6">
        <w:rPr>
          <w:spacing w:val="-8"/>
          <w:lang w:val="es-ES"/>
        </w:rPr>
        <w:t xml:space="preserve"> </w:t>
      </w:r>
      <w:r w:rsidRPr="00EF09F6">
        <w:rPr>
          <w:spacing w:val="-1"/>
          <w:lang w:val="es-ES"/>
        </w:rPr>
        <w:t>h</w:t>
      </w:r>
      <w:r w:rsidRPr="00EF09F6">
        <w:rPr>
          <w:lang w:val="es-ES"/>
        </w:rPr>
        <w:t>a</w:t>
      </w:r>
      <w:r w:rsidRPr="00EF09F6">
        <w:rPr>
          <w:spacing w:val="-7"/>
          <w:lang w:val="es-ES"/>
        </w:rPr>
        <w:t xml:space="preserve"> </w:t>
      </w:r>
      <w:r w:rsidRPr="00EF09F6">
        <w:rPr>
          <w:lang w:val="es-ES"/>
        </w:rPr>
        <w:t>es</w:t>
      </w:r>
      <w:r w:rsidRPr="00EF09F6">
        <w:rPr>
          <w:spacing w:val="-2"/>
          <w:lang w:val="es-ES"/>
        </w:rPr>
        <w:t>t</w:t>
      </w:r>
      <w:r w:rsidRPr="00EF09F6">
        <w:rPr>
          <w:spacing w:val="-1"/>
          <w:lang w:val="es-ES"/>
        </w:rPr>
        <w:t>ad</w:t>
      </w:r>
      <w:r w:rsidRPr="00EF09F6">
        <w:rPr>
          <w:lang w:val="es-ES"/>
        </w:rPr>
        <w:t>o</w:t>
      </w:r>
      <w:r w:rsidRPr="00EF09F6">
        <w:rPr>
          <w:spacing w:val="-8"/>
          <w:lang w:val="es-ES"/>
        </w:rPr>
        <w:t xml:space="preserve"> </w:t>
      </w:r>
      <w:r w:rsidRPr="00EF09F6">
        <w:rPr>
          <w:spacing w:val="-3"/>
          <w:lang w:val="es-ES"/>
        </w:rPr>
        <w:t>c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n</w:t>
      </w:r>
      <w:r w:rsidRPr="00EF09F6">
        <w:rPr>
          <w:spacing w:val="-2"/>
          <w:lang w:val="es-ES"/>
        </w:rPr>
        <w:t>t</w:t>
      </w:r>
      <w:r w:rsidRPr="00EF09F6">
        <w:rPr>
          <w:spacing w:val="-1"/>
          <w:lang w:val="es-ES"/>
        </w:rPr>
        <w:t>a</w:t>
      </w:r>
      <w:r w:rsidRPr="00EF09F6">
        <w:rPr>
          <w:spacing w:val="1"/>
          <w:lang w:val="es-ES"/>
        </w:rPr>
        <w:t>g</w:t>
      </w:r>
      <w:r w:rsidRPr="00EF09F6">
        <w:rPr>
          <w:spacing w:val="2"/>
          <w:lang w:val="es-ES"/>
        </w:rPr>
        <w:t>i</w:t>
      </w:r>
      <w:r w:rsidRPr="00EF09F6">
        <w:rPr>
          <w:spacing w:val="-1"/>
          <w:lang w:val="es-ES"/>
        </w:rPr>
        <w:t>ad</w:t>
      </w:r>
      <w:r w:rsidRPr="00EF09F6">
        <w:rPr>
          <w:lang w:val="es-ES"/>
        </w:rPr>
        <w:t>o</w:t>
      </w:r>
      <w:r w:rsidRPr="00EF09F6">
        <w:rPr>
          <w:spacing w:val="-8"/>
          <w:lang w:val="es-ES"/>
        </w:rPr>
        <w:t xml:space="preserve"> </w:t>
      </w:r>
      <w:r w:rsidRPr="00EF09F6">
        <w:rPr>
          <w:spacing w:val="-1"/>
          <w:lang w:val="es-ES"/>
        </w:rPr>
        <w:t>p</w:t>
      </w:r>
      <w:r w:rsidRPr="00EF09F6">
        <w:rPr>
          <w:spacing w:val="-2"/>
          <w:lang w:val="es-ES"/>
        </w:rPr>
        <w:t>o</w:t>
      </w:r>
      <w:r w:rsidRPr="00EF09F6">
        <w:rPr>
          <w:lang w:val="es-ES"/>
        </w:rPr>
        <w:t>r</w:t>
      </w:r>
      <w:r w:rsidRPr="00EF09F6">
        <w:rPr>
          <w:spacing w:val="-7"/>
          <w:lang w:val="es-ES"/>
        </w:rPr>
        <w:t xml:space="preserve"> </w:t>
      </w:r>
      <w:r w:rsidRPr="00EF09F6">
        <w:rPr>
          <w:spacing w:val="2"/>
          <w:lang w:val="es-ES"/>
        </w:rPr>
        <w:t>C</w:t>
      </w:r>
      <w:r w:rsidRPr="00EF09F6">
        <w:rPr>
          <w:spacing w:val="-3"/>
          <w:lang w:val="es-ES"/>
        </w:rPr>
        <w:t>O</w:t>
      </w:r>
      <w:r w:rsidRPr="00EF09F6">
        <w:rPr>
          <w:spacing w:val="-1"/>
          <w:lang w:val="es-ES"/>
        </w:rPr>
        <w:t>V</w:t>
      </w:r>
      <w:r w:rsidRPr="00EF09F6">
        <w:rPr>
          <w:spacing w:val="1"/>
          <w:lang w:val="es-ES"/>
        </w:rPr>
        <w:t>I</w:t>
      </w:r>
      <w:r w:rsidRPr="00EF09F6">
        <w:rPr>
          <w:spacing w:val="-2"/>
          <w:lang w:val="es-ES"/>
        </w:rPr>
        <w:t>D</w:t>
      </w:r>
      <w:r w:rsidRPr="00EF09F6">
        <w:rPr>
          <w:lang w:val="es-ES"/>
        </w:rPr>
        <w:t xml:space="preserve">- </w:t>
      </w:r>
      <w:r w:rsidRPr="00EF09F6">
        <w:rPr>
          <w:spacing w:val="-2"/>
          <w:lang w:val="es-ES"/>
        </w:rPr>
        <w:t>19.</w:t>
      </w:r>
    </w:p>
    <w:p w:rsidR="00F70F86" w:rsidRPr="00EF09F6" w:rsidRDefault="00F70F86" w:rsidP="00F70F86">
      <w:pPr>
        <w:kinsoku w:val="0"/>
        <w:overflowPunct w:val="0"/>
        <w:spacing w:before="9" w:line="260" w:lineRule="exact"/>
        <w:rPr>
          <w:sz w:val="26"/>
          <w:szCs w:val="26"/>
        </w:rPr>
      </w:pPr>
    </w:p>
    <w:p w:rsidR="00F70F86" w:rsidRPr="00EF09F6" w:rsidRDefault="00F70F86" w:rsidP="00F70F86">
      <w:pPr>
        <w:pStyle w:val="Textoindependiente"/>
        <w:kinsoku w:val="0"/>
        <w:overflowPunct w:val="0"/>
        <w:ind w:left="138" w:right="155"/>
        <w:rPr>
          <w:lang w:val="es-ES"/>
        </w:rPr>
      </w:pPr>
      <w:r w:rsidRPr="00EF09F6">
        <w:rPr>
          <w:spacing w:val="-2"/>
          <w:lang w:val="es-ES"/>
        </w:rPr>
        <w:t>6</w:t>
      </w:r>
      <w:r w:rsidRPr="00EF09F6">
        <w:rPr>
          <w:spacing w:val="1"/>
          <w:lang w:val="es-ES"/>
        </w:rPr>
        <w:t>.</w:t>
      </w:r>
      <w:r w:rsidRPr="00EF09F6">
        <w:rPr>
          <w:lang w:val="es-ES"/>
        </w:rPr>
        <w:t>-</w:t>
      </w:r>
      <w:r w:rsidRPr="00EF09F6">
        <w:rPr>
          <w:spacing w:val="2"/>
          <w:lang w:val="es-ES"/>
        </w:rPr>
        <w:t xml:space="preserve"> </w:t>
      </w:r>
      <w:r w:rsidRPr="00EF09F6">
        <w:rPr>
          <w:lang w:val="es-ES"/>
        </w:rPr>
        <w:t>Q</w:t>
      </w:r>
      <w:r w:rsidRPr="00EF09F6">
        <w:rPr>
          <w:spacing w:val="-1"/>
          <w:lang w:val="es-ES"/>
        </w:rPr>
        <w:t>u</w:t>
      </w:r>
      <w:r w:rsidRPr="00EF09F6">
        <w:rPr>
          <w:lang w:val="es-ES"/>
        </w:rPr>
        <w:t>e</w:t>
      </w:r>
      <w:r w:rsidRPr="00EF09F6">
        <w:rPr>
          <w:spacing w:val="3"/>
          <w:lang w:val="es-ES"/>
        </w:rPr>
        <w:t xml:space="preserve"> </w:t>
      </w:r>
      <w:r w:rsidRPr="00EF09F6">
        <w:rPr>
          <w:lang w:val="es-ES"/>
        </w:rPr>
        <w:t>es</w:t>
      </w:r>
      <w:r w:rsidRPr="00EF09F6">
        <w:rPr>
          <w:spacing w:val="3"/>
          <w:lang w:val="es-ES"/>
        </w:rPr>
        <w:t xml:space="preserve"> </w:t>
      </w:r>
      <w:r w:rsidRPr="00EF09F6">
        <w:rPr>
          <w:spacing w:val="2"/>
          <w:lang w:val="es-ES"/>
        </w:rPr>
        <w:t>c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n</w:t>
      </w:r>
      <w:r w:rsidRPr="00EF09F6">
        <w:rPr>
          <w:spacing w:val="-2"/>
          <w:lang w:val="es-ES"/>
        </w:rPr>
        <w:t>o</w:t>
      </w:r>
      <w:r w:rsidRPr="00EF09F6">
        <w:rPr>
          <w:spacing w:val="-3"/>
          <w:lang w:val="es-ES"/>
        </w:rPr>
        <w:t>c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d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r</w:t>
      </w:r>
      <w:r w:rsidRPr="00EF09F6">
        <w:rPr>
          <w:spacing w:val="1"/>
          <w:lang w:val="es-ES"/>
        </w:rPr>
        <w:t>/</w:t>
      </w:r>
      <w:r w:rsidRPr="00EF09F6">
        <w:rPr>
          <w:lang w:val="es-ES"/>
        </w:rPr>
        <w:t>a</w:t>
      </w:r>
      <w:r w:rsidRPr="00EF09F6">
        <w:rPr>
          <w:spacing w:val="2"/>
          <w:lang w:val="es-ES"/>
        </w:rPr>
        <w:t xml:space="preserve"> </w:t>
      </w:r>
      <w:r w:rsidRPr="00EF09F6">
        <w:rPr>
          <w:lang w:val="es-ES"/>
        </w:rPr>
        <w:t>y</w:t>
      </w:r>
      <w:r w:rsidRPr="00EF09F6">
        <w:rPr>
          <w:spacing w:val="8"/>
          <w:lang w:val="es-ES"/>
        </w:rPr>
        <w:t xml:space="preserve"> </w:t>
      </w:r>
      <w:r w:rsidRPr="00EF09F6">
        <w:rPr>
          <w:spacing w:val="-1"/>
          <w:lang w:val="es-ES"/>
        </w:rPr>
        <w:t>a</w:t>
      </w:r>
      <w:r w:rsidRPr="00EF09F6">
        <w:rPr>
          <w:spacing w:val="-3"/>
          <w:lang w:val="es-ES"/>
        </w:rPr>
        <w:t>c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p</w:t>
      </w:r>
      <w:r w:rsidRPr="00EF09F6">
        <w:rPr>
          <w:spacing w:val="-2"/>
          <w:lang w:val="es-ES"/>
        </w:rPr>
        <w:t>t</w:t>
      </w:r>
      <w:r w:rsidRPr="00EF09F6">
        <w:rPr>
          <w:lang w:val="es-ES"/>
        </w:rPr>
        <w:t>a</w:t>
      </w:r>
      <w:r w:rsidRPr="00EF09F6">
        <w:rPr>
          <w:spacing w:val="7"/>
          <w:lang w:val="es-ES"/>
        </w:rPr>
        <w:t xml:space="preserve"> </w:t>
      </w:r>
      <w:r w:rsidRPr="00EF09F6">
        <w:rPr>
          <w:lang w:val="es-ES"/>
        </w:rPr>
        <w:t>y</w:t>
      </w:r>
      <w:r w:rsidRPr="00EF09F6">
        <w:rPr>
          <w:spacing w:val="3"/>
          <w:lang w:val="es-ES"/>
        </w:rPr>
        <w:t xml:space="preserve"> </w:t>
      </w:r>
      <w:r w:rsidRPr="00EF09F6">
        <w:rPr>
          <w:spacing w:val="-1"/>
          <w:lang w:val="es-ES"/>
        </w:rPr>
        <w:t>a</w:t>
      </w:r>
      <w:r w:rsidRPr="00EF09F6">
        <w:rPr>
          <w:lang w:val="es-ES"/>
        </w:rPr>
        <w:t>s</w:t>
      </w:r>
      <w:r w:rsidRPr="00EF09F6">
        <w:rPr>
          <w:spacing w:val="-1"/>
          <w:lang w:val="es-ES"/>
        </w:rPr>
        <w:t>u</w:t>
      </w:r>
      <w:r w:rsidRPr="00EF09F6">
        <w:rPr>
          <w:spacing w:val="1"/>
          <w:lang w:val="es-ES"/>
        </w:rPr>
        <w:t>m</w:t>
      </w:r>
      <w:r w:rsidRPr="00EF09F6">
        <w:rPr>
          <w:lang w:val="es-ES"/>
        </w:rPr>
        <w:t>e</w:t>
      </w:r>
      <w:r w:rsidRPr="00EF09F6">
        <w:rPr>
          <w:spacing w:val="3"/>
          <w:lang w:val="es-ES"/>
        </w:rPr>
        <w:t xml:space="preserve"> </w:t>
      </w:r>
      <w:r w:rsidRPr="00EF09F6">
        <w:rPr>
          <w:spacing w:val="-1"/>
          <w:lang w:val="es-ES"/>
        </w:rPr>
        <w:t>qu</w:t>
      </w:r>
      <w:r w:rsidRPr="00EF09F6">
        <w:rPr>
          <w:lang w:val="es-ES"/>
        </w:rPr>
        <w:t>e,</w:t>
      </w:r>
      <w:r w:rsidRPr="00EF09F6">
        <w:rPr>
          <w:spacing w:val="5"/>
          <w:lang w:val="es-ES"/>
        </w:rPr>
        <w:t xml:space="preserve"> </w:t>
      </w:r>
      <w:r w:rsidRPr="00EF09F6">
        <w:rPr>
          <w:lang w:val="es-ES"/>
        </w:rPr>
        <w:t>en</w:t>
      </w:r>
      <w:r w:rsidRPr="00EF09F6">
        <w:rPr>
          <w:spacing w:val="7"/>
          <w:lang w:val="es-ES"/>
        </w:rPr>
        <w:t xml:space="preserve"> </w:t>
      </w:r>
      <w:r w:rsidRPr="00EF09F6">
        <w:rPr>
          <w:lang w:val="es-ES"/>
        </w:rPr>
        <w:t>el</w:t>
      </w:r>
      <w:r w:rsidRPr="00EF09F6">
        <w:rPr>
          <w:spacing w:val="5"/>
          <w:lang w:val="es-ES"/>
        </w:rPr>
        <w:t xml:space="preserve"> </w:t>
      </w:r>
      <w:r w:rsidRPr="00EF09F6">
        <w:rPr>
          <w:spacing w:val="-1"/>
          <w:lang w:val="es-ES"/>
        </w:rPr>
        <w:t>a</w:t>
      </w:r>
      <w:r w:rsidRPr="00EF09F6">
        <w:rPr>
          <w:spacing w:val="-3"/>
          <w:lang w:val="es-ES"/>
        </w:rPr>
        <w:t>c</w:t>
      </w:r>
      <w:r w:rsidRPr="00EF09F6">
        <w:rPr>
          <w:spacing w:val="-2"/>
          <w:lang w:val="es-ES"/>
        </w:rPr>
        <w:t>t</w:t>
      </w:r>
      <w:r w:rsidRPr="00EF09F6">
        <w:rPr>
          <w:spacing w:val="-1"/>
          <w:lang w:val="es-ES"/>
        </w:rPr>
        <w:t>ua</w:t>
      </w:r>
      <w:r w:rsidRPr="00EF09F6">
        <w:rPr>
          <w:lang w:val="es-ES"/>
        </w:rPr>
        <w:t>l</w:t>
      </w:r>
      <w:r w:rsidRPr="00EF09F6">
        <w:rPr>
          <w:spacing w:val="5"/>
          <w:lang w:val="es-ES"/>
        </w:rPr>
        <w:t xml:space="preserve"> </w:t>
      </w:r>
      <w:r w:rsidRPr="00EF09F6">
        <w:rPr>
          <w:lang w:val="es-ES"/>
        </w:rPr>
        <w:t>es</w:t>
      </w:r>
      <w:r w:rsidRPr="00EF09F6">
        <w:rPr>
          <w:spacing w:val="-2"/>
          <w:lang w:val="es-ES"/>
        </w:rPr>
        <w:t>t</w:t>
      </w:r>
      <w:r w:rsidRPr="00EF09F6">
        <w:rPr>
          <w:spacing w:val="-1"/>
          <w:lang w:val="es-ES"/>
        </w:rPr>
        <w:t>ad</w:t>
      </w:r>
      <w:r w:rsidRPr="00EF09F6">
        <w:rPr>
          <w:spacing w:val="-2"/>
          <w:lang w:val="es-ES"/>
        </w:rPr>
        <w:t>o</w:t>
      </w:r>
      <w:r w:rsidRPr="00EF09F6">
        <w:rPr>
          <w:lang w:val="es-ES"/>
        </w:rPr>
        <w:t>,</w:t>
      </w:r>
      <w:r w:rsidRPr="00EF09F6">
        <w:rPr>
          <w:spacing w:val="5"/>
          <w:lang w:val="es-ES"/>
        </w:rPr>
        <w:t xml:space="preserve"> </w:t>
      </w:r>
      <w:r w:rsidRPr="00EF09F6">
        <w:rPr>
          <w:lang w:val="es-ES"/>
        </w:rPr>
        <w:t>ex</w:t>
      </w:r>
      <w:r w:rsidRPr="00EF09F6">
        <w:rPr>
          <w:spacing w:val="2"/>
          <w:lang w:val="es-ES"/>
        </w:rPr>
        <w:t>i</w:t>
      </w:r>
      <w:r w:rsidRPr="00EF09F6">
        <w:rPr>
          <w:lang w:val="es-ES"/>
        </w:rPr>
        <w:t>s</w:t>
      </w:r>
      <w:r w:rsidRPr="00EF09F6">
        <w:rPr>
          <w:spacing w:val="-2"/>
          <w:lang w:val="es-ES"/>
        </w:rPr>
        <w:t>t</w:t>
      </w:r>
      <w:r w:rsidRPr="00EF09F6">
        <w:rPr>
          <w:lang w:val="es-ES"/>
        </w:rPr>
        <w:t>e</w:t>
      </w:r>
      <w:r w:rsidRPr="00EF09F6">
        <w:rPr>
          <w:spacing w:val="3"/>
          <w:lang w:val="es-ES"/>
        </w:rPr>
        <w:t xml:space="preserve"> </w:t>
      </w:r>
      <w:r w:rsidRPr="00EF09F6">
        <w:rPr>
          <w:spacing w:val="-1"/>
          <w:lang w:val="es-ES"/>
        </w:rPr>
        <w:t>u</w:t>
      </w:r>
      <w:r w:rsidRPr="00EF09F6">
        <w:rPr>
          <w:lang w:val="es-ES"/>
        </w:rPr>
        <w:t>n</w:t>
      </w:r>
      <w:r w:rsidRPr="00EF09F6">
        <w:rPr>
          <w:spacing w:val="7"/>
          <w:lang w:val="es-ES"/>
        </w:rPr>
        <w:t xml:space="preserve"> 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b</w:t>
      </w:r>
      <w:r w:rsidRPr="00EF09F6">
        <w:rPr>
          <w:lang w:val="es-ES"/>
        </w:rPr>
        <w:t>je</w:t>
      </w:r>
      <w:r w:rsidRPr="00EF09F6">
        <w:rPr>
          <w:spacing w:val="-2"/>
          <w:lang w:val="es-ES"/>
        </w:rPr>
        <w:t>t</w:t>
      </w:r>
      <w:r w:rsidRPr="00EF09F6">
        <w:rPr>
          <w:spacing w:val="2"/>
          <w:lang w:val="es-ES"/>
        </w:rPr>
        <w:t>i</w:t>
      </w:r>
      <w:r w:rsidRPr="00EF09F6">
        <w:rPr>
          <w:spacing w:val="1"/>
          <w:lang w:val="es-ES"/>
        </w:rPr>
        <w:t>v</w:t>
      </w:r>
      <w:r w:rsidRPr="00EF09F6">
        <w:rPr>
          <w:lang w:val="es-ES"/>
        </w:rPr>
        <w:t>o</w:t>
      </w:r>
      <w:r w:rsidRPr="00EF09F6">
        <w:rPr>
          <w:spacing w:val="1"/>
          <w:lang w:val="es-ES"/>
        </w:rPr>
        <w:t xml:space="preserve"> </w:t>
      </w:r>
      <w:r w:rsidRPr="00EF09F6">
        <w:rPr>
          <w:spacing w:val="-1"/>
          <w:lang w:val="es-ES"/>
        </w:rPr>
        <w:t>r</w:t>
      </w:r>
      <w:r w:rsidRPr="00EF09F6">
        <w:rPr>
          <w:spacing w:val="2"/>
          <w:lang w:val="es-ES"/>
        </w:rPr>
        <w:t>i</w:t>
      </w:r>
      <w:r w:rsidRPr="00EF09F6">
        <w:rPr>
          <w:lang w:val="es-ES"/>
        </w:rPr>
        <w:t>es</w:t>
      </w:r>
      <w:r w:rsidRPr="00EF09F6">
        <w:rPr>
          <w:spacing w:val="1"/>
          <w:lang w:val="es-ES"/>
        </w:rPr>
        <w:t>g</w:t>
      </w:r>
      <w:r w:rsidRPr="00EF09F6">
        <w:rPr>
          <w:lang w:val="es-ES"/>
        </w:rPr>
        <w:t>o</w:t>
      </w:r>
      <w:r w:rsidRPr="00EF09F6">
        <w:rPr>
          <w:spacing w:val="1"/>
          <w:lang w:val="es-ES"/>
        </w:rPr>
        <w:t xml:space="preserve"> </w:t>
      </w:r>
      <w:r w:rsidRPr="00EF09F6">
        <w:rPr>
          <w:spacing w:val="-1"/>
          <w:lang w:val="es-ES"/>
        </w:rPr>
        <w:t>d</w:t>
      </w:r>
      <w:r w:rsidRPr="00EF09F6">
        <w:rPr>
          <w:lang w:val="es-ES"/>
        </w:rPr>
        <w:t>e</w:t>
      </w:r>
      <w:r w:rsidRPr="00EF09F6">
        <w:rPr>
          <w:spacing w:val="3"/>
          <w:lang w:val="es-ES"/>
        </w:rPr>
        <w:t xml:space="preserve"> </w:t>
      </w:r>
      <w:r w:rsidRPr="00EF09F6">
        <w:rPr>
          <w:spacing w:val="2"/>
          <w:lang w:val="es-ES"/>
        </w:rPr>
        <w:t>c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n</w:t>
      </w:r>
      <w:r w:rsidRPr="00EF09F6">
        <w:rPr>
          <w:spacing w:val="-2"/>
          <w:lang w:val="es-ES"/>
        </w:rPr>
        <w:t>t</w:t>
      </w:r>
      <w:r w:rsidRPr="00EF09F6">
        <w:rPr>
          <w:spacing w:val="-1"/>
          <w:lang w:val="es-ES"/>
        </w:rPr>
        <w:t>a</w:t>
      </w:r>
      <w:r w:rsidRPr="00EF09F6">
        <w:rPr>
          <w:spacing w:val="1"/>
          <w:lang w:val="es-ES"/>
        </w:rPr>
        <w:t>g</w:t>
      </w:r>
      <w:r w:rsidRPr="00EF09F6">
        <w:rPr>
          <w:spacing w:val="2"/>
          <w:lang w:val="es-ES"/>
        </w:rPr>
        <w:t>i</w:t>
      </w:r>
      <w:r w:rsidRPr="00EF09F6">
        <w:rPr>
          <w:lang w:val="es-ES"/>
        </w:rPr>
        <w:t xml:space="preserve">o </w:t>
      </w:r>
      <w:r w:rsidRPr="00EF09F6">
        <w:rPr>
          <w:spacing w:val="-1"/>
          <w:lang w:val="es-ES"/>
        </w:rPr>
        <w:t>d</w:t>
      </w:r>
      <w:r w:rsidRPr="00EF09F6">
        <w:rPr>
          <w:lang w:val="es-ES"/>
        </w:rPr>
        <w:t>e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2"/>
          <w:lang w:val="es-ES"/>
        </w:rPr>
        <w:t>C</w:t>
      </w:r>
      <w:r w:rsidRPr="00EF09F6">
        <w:rPr>
          <w:spacing w:val="-3"/>
          <w:lang w:val="es-ES"/>
        </w:rPr>
        <w:t>O</w:t>
      </w:r>
      <w:r w:rsidRPr="00EF09F6">
        <w:rPr>
          <w:spacing w:val="-1"/>
          <w:lang w:val="es-ES"/>
        </w:rPr>
        <w:t>V</w:t>
      </w:r>
      <w:r w:rsidRPr="00EF09F6">
        <w:rPr>
          <w:spacing w:val="1"/>
          <w:lang w:val="es-ES"/>
        </w:rPr>
        <w:t>I</w:t>
      </w:r>
      <w:r w:rsidRPr="00EF09F6">
        <w:rPr>
          <w:spacing w:val="-2"/>
          <w:lang w:val="es-ES"/>
        </w:rPr>
        <w:t>D</w:t>
      </w:r>
      <w:r w:rsidRPr="00EF09F6">
        <w:rPr>
          <w:spacing w:val="-1"/>
          <w:lang w:val="es-ES"/>
        </w:rPr>
        <w:t>-</w:t>
      </w:r>
      <w:r w:rsidRPr="00EF09F6">
        <w:rPr>
          <w:spacing w:val="-2"/>
          <w:lang w:val="es-ES"/>
        </w:rPr>
        <w:t>1</w:t>
      </w:r>
      <w:r w:rsidRPr="00EF09F6">
        <w:rPr>
          <w:lang w:val="es-ES"/>
        </w:rPr>
        <w:t>9</w:t>
      </w:r>
      <w:r w:rsidRPr="00EF09F6">
        <w:rPr>
          <w:spacing w:val="-4"/>
          <w:lang w:val="es-ES"/>
        </w:rPr>
        <w:t xml:space="preserve"> </w:t>
      </w:r>
      <w:r w:rsidRPr="00EF09F6">
        <w:rPr>
          <w:spacing w:val="-3"/>
          <w:lang w:val="es-ES"/>
        </w:rPr>
        <w:t>c</w:t>
      </w:r>
      <w:r w:rsidRPr="00EF09F6">
        <w:rPr>
          <w:spacing w:val="-2"/>
          <w:lang w:val="es-ES"/>
        </w:rPr>
        <w:t>o</w:t>
      </w:r>
      <w:r w:rsidRPr="00EF09F6">
        <w:rPr>
          <w:lang w:val="es-ES"/>
        </w:rPr>
        <w:t>n</w:t>
      </w:r>
      <w:r w:rsidRPr="00EF09F6">
        <w:rPr>
          <w:spacing w:val="-3"/>
          <w:lang w:val="es-ES"/>
        </w:rPr>
        <w:t xml:space="preserve"> </w:t>
      </w:r>
      <w:r w:rsidRPr="00EF09F6">
        <w:rPr>
          <w:spacing w:val="2"/>
          <w:lang w:val="es-ES"/>
        </w:rPr>
        <w:t>l</w:t>
      </w:r>
      <w:r w:rsidRPr="00EF09F6">
        <w:rPr>
          <w:spacing w:val="-1"/>
          <w:lang w:val="es-ES"/>
        </w:rPr>
        <w:t>a</w:t>
      </w:r>
      <w:r w:rsidRPr="00EF09F6">
        <w:rPr>
          <w:lang w:val="es-ES"/>
        </w:rPr>
        <w:t>s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-3"/>
          <w:lang w:val="es-ES"/>
        </w:rPr>
        <w:t>c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n</w:t>
      </w:r>
      <w:r w:rsidRPr="00EF09F6">
        <w:rPr>
          <w:lang w:val="es-ES"/>
        </w:rPr>
        <w:t>se</w:t>
      </w:r>
      <w:r w:rsidRPr="00EF09F6">
        <w:rPr>
          <w:spacing w:val="-3"/>
          <w:lang w:val="es-ES"/>
        </w:rPr>
        <w:t>c</w:t>
      </w:r>
      <w:r w:rsidRPr="00EF09F6">
        <w:rPr>
          <w:spacing w:val="-1"/>
          <w:lang w:val="es-ES"/>
        </w:rPr>
        <w:t>u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n</w:t>
      </w:r>
      <w:r w:rsidRPr="00EF09F6">
        <w:rPr>
          <w:spacing w:val="-3"/>
          <w:lang w:val="es-ES"/>
        </w:rPr>
        <w:t>c</w:t>
      </w:r>
      <w:r w:rsidRPr="00EF09F6">
        <w:rPr>
          <w:spacing w:val="2"/>
          <w:lang w:val="es-ES"/>
        </w:rPr>
        <w:t>i</w:t>
      </w:r>
      <w:r w:rsidRPr="00EF09F6">
        <w:rPr>
          <w:spacing w:val="-1"/>
          <w:lang w:val="es-ES"/>
        </w:rPr>
        <w:t>a</w:t>
      </w:r>
      <w:r w:rsidRPr="00EF09F6">
        <w:rPr>
          <w:lang w:val="es-ES"/>
        </w:rPr>
        <w:t>s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-1"/>
          <w:lang w:val="es-ES"/>
        </w:rPr>
        <w:t>qu</w:t>
      </w:r>
      <w:r w:rsidRPr="00EF09F6">
        <w:rPr>
          <w:lang w:val="es-ES"/>
        </w:rPr>
        <w:t>e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-1"/>
          <w:lang w:val="es-ES"/>
        </w:rPr>
        <w:t>d</w:t>
      </w:r>
      <w:r w:rsidRPr="00EF09F6">
        <w:rPr>
          <w:lang w:val="es-ES"/>
        </w:rPr>
        <w:t>e</w:t>
      </w:r>
      <w:r w:rsidRPr="00EF09F6">
        <w:rPr>
          <w:spacing w:val="-2"/>
          <w:lang w:val="es-ES"/>
        </w:rPr>
        <w:t xml:space="preserve"> </w:t>
      </w:r>
      <w:r w:rsidRPr="00EF09F6">
        <w:rPr>
          <w:lang w:val="es-ES"/>
        </w:rPr>
        <w:t>e</w:t>
      </w:r>
      <w:r w:rsidRPr="00EF09F6">
        <w:rPr>
          <w:spacing w:val="2"/>
          <w:lang w:val="es-ES"/>
        </w:rPr>
        <w:t>ll</w:t>
      </w:r>
      <w:r w:rsidRPr="00EF09F6">
        <w:rPr>
          <w:lang w:val="es-ES"/>
        </w:rPr>
        <w:t>o</w:t>
      </w:r>
      <w:r w:rsidRPr="00EF09F6">
        <w:rPr>
          <w:spacing w:val="-4"/>
          <w:lang w:val="es-ES"/>
        </w:rPr>
        <w:t xml:space="preserve"> </w:t>
      </w:r>
      <w:r w:rsidRPr="00EF09F6">
        <w:rPr>
          <w:lang w:val="es-ES"/>
        </w:rPr>
        <w:t>se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-1"/>
          <w:lang w:val="es-ES"/>
        </w:rPr>
        <w:t>pud</w:t>
      </w:r>
      <w:r w:rsidRPr="00EF09F6">
        <w:rPr>
          <w:spacing w:val="-3"/>
          <w:lang w:val="es-ES"/>
        </w:rPr>
        <w:t>i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ra</w:t>
      </w:r>
      <w:r w:rsidRPr="00EF09F6">
        <w:rPr>
          <w:lang w:val="es-ES"/>
        </w:rPr>
        <w:t>n</w:t>
      </w:r>
      <w:r w:rsidRPr="00EF09F6">
        <w:rPr>
          <w:spacing w:val="-3"/>
          <w:lang w:val="es-ES"/>
        </w:rPr>
        <w:t xml:space="preserve"> </w:t>
      </w:r>
      <w:r w:rsidRPr="00EF09F6">
        <w:rPr>
          <w:spacing w:val="-1"/>
          <w:lang w:val="es-ES"/>
        </w:rPr>
        <w:t>d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r</w:t>
      </w:r>
      <w:r w:rsidRPr="00EF09F6">
        <w:rPr>
          <w:spacing w:val="2"/>
          <w:lang w:val="es-ES"/>
        </w:rPr>
        <w:t>i</w:t>
      </w:r>
      <w:r w:rsidRPr="00EF09F6">
        <w:rPr>
          <w:spacing w:val="1"/>
          <w:lang w:val="es-ES"/>
        </w:rPr>
        <w:t>v</w:t>
      </w:r>
      <w:r w:rsidRPr="00EF09F6">
        <w:rPr>
          <w:spacing w:val="-1"/>
          <w:lang w:val="es-ES"/>
        </w:rPr>
        <w:t>a</w:t>
      </w:r>
      <w:r w:rsidRPr="00EF09F6">
        <w:rPr>
          <w:lang w:val="es-ES"/>
        </w:rPr>
        <w:t>r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-1"/>
          <w:lang w:val="es-ES"/>
        </w:rPr>
        <w:t>par</w:t>
      </w:r>
      <w:r w:rsidRPr="00EF09F6">
        <w:rPr>
          <w:lang w:val="es-ES"/>
        </w:rPr>
        <w:t>a</w:t>
      </w:r>
      <w:r w:rsidRPr="00EF09F6">
        <w:rPr>
          <w:spacing w:val="-2"/>
          <w:lang w:val="es-ES"/>
        </w:rPr>
        <w:t xml:space="preserve"> </w:t>
      </w:r>
      <w:r w:rsidRPr="00EF09F6">
        <w:rPr>
          <w:lang w:val="es-ES"/>
        </w:rPr>
        <w:t>su</w:t>
      </w:r>
      <w:r w:rsidRPr="00EF09F6">
        <w:rPr>
          <w:spacing w:val="-3"/>
          <w:lang w:val="es-ES"/>
        </w:rPr>
        <w:t xml:space="preserve"> </w:t>
      </w:r>
      <w:r w:rsidRPr="00EF09F6">
        <w:rPr>
          <w:spacing w:val="-1"/>
          <w:lang w:val="es-ES"/>
        </w:rPr>
        <w:t>p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r</w:t>
      </w:r>
      <w:r w:rsidRPr="00EF09F6">
        <w:rPr>
          <w:lang w:val="es-ES"/>
        </w:rPr>
        <w:t>s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n</w:t>
      </w:r>
      <w:r w:rsidRPr="00EF09F6">
        <w:rPr>
          <w:lang w:val="es-ES"/>
        </w:rPr>
        <w:t>a</w:t>
      </w:r>
      <w:r w:rsidRPr="00EF09F6">
        <w:rPr>
          <w:spacing w:val="-2"/>
          <w:lang w:val="es-ES"/>
        </w:rPr>
        <w:t xml:space="preserve"> </w:t>
      </w:r>
      <w:r w:rsidRPr="00EF09F6">
        <w:rPr>
          <w:lang w:val="es-ES"/>
        </w:rPr>
        <w:t>en</w:t>
      </w:r>
      <w:r w:rsidRPr="00EF09F6">
        <w:rPr>
          <w:spacing w:val="-3"/>
          <w:lang w:val="es-ES"/>
        </w:rPr>
        <w:t xml:space="preserve"> </w:t>
      </w:r>
      <w:r w:rsidRPr="00EF09F6">
        <w:rPr>
          <w:spacing w:val="-2"/>
          <w:lang w:val="es-ES"/>
        </w:rPr>
        <w:t>t</w:t>
      </w:r>
      <w:r w:rsidRPr="00EF09F6">
        <w:rPr>
          <w:lang w:val="es-ES"/>
        </w:rPr>
        <w:t>é</w:t>
      </w:r>
      <w:r w:rsidRPr="00EF09F6">
        <w:rPr>
          <w:spacing w:val="-1"/>
          <w:lang w:val="es-ES"/>
        </w:rPr>
        <w:t>r</w:t>
      </w:r>
      <w:r w:rsidRPr="00EF09F6">
        <w:rPr>
          <w:spacing w:val="-4"/>
          <w:lang w:val="es-ES"/>
        </w:rPr>
        <w:t>m</w:t>
      </w:r>
      <w:r w:rsidRPr="00EF09F6">
        <w:rPr>
          <w:spacing w:val="2"/>
          <w:lang w:val="es-ES"/>
        </w:rPr>
        <w:t>i</w:t>
      </w:r>
      <w:r w:rsidRPr="00EF09F6">
        <w:rPr>
          <w:spacing w:val="-1"/>
          <w:lang w:val="es-ES"/>
        </w:rPr>
        <w:t>n</w:t>
      </w:r>
      <w:r w:rsidRPr="00EF09F6">
        <w:rPr>
          <w:spacing w:val="-2"/>
          <w:lang w:val="es-ES"/>
        </w:rPr>
        <w:t>o</w:t>
      </w:r>
      <w:r w:rsidRPr="00EF09F6">
        <w:rPr>
          <w:lang w:val="es-ES"/>
        </w:rPr>
        <w:t>s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-1"/>
          <w:lang w:val="es-ES"/>
        </w:rPr>
        <w:t>d</w:t>
      </w:r>
      <w:r w:rsidRPr="00EF09F6">
        <w:rPr>
          <w:lang w:val="es-ES"/>
        </w:rPr>
        <w:t>e</w:t>
      </w:r>
      <w:r w:rsidRPr="00EF09F6">
        <w:rPr>
          <w:spacing w:val="-2"/>
          <w:lang w:val="es-ES"/>
        </w:rPr>
        <w:t xml:space="preserve"> </w:t>
      </w:r>
      <w:r w:rsidRPr="00EF09F6">
        <w:rPr>
          <w:lang w:val="es-ES"/>
        </w:rPr>
        <w:t>s</w:t>
      </w:r>
      <w:r w:rsidRPr="00EF09F6">
        <w:rPr>
          <w:spacing w:val="-1"/>
          <w:lang w:val="es-ES"/>
        </w:rPr>
        <w:t>a</w:t>
      </w:r>
      <w:r w:rsidRPr="00EF09F6">
        <w:rPr>
          <w:spacing w:val="2"/>
          <w:lang w:val="es-ES"/>
        </w:rPr>
        <w:t>l</w:t>
      </w:r>
      <w:r w:rsidRPr="00EF09F6">
        <w:rPr>
          <w:spacing w:val="-1"/>
          <w:lang w:val="es-ES"/>
        </w:rPr>
        <w:t>u</w:t>
      </w:r>
      <w:r w:rsidRPr="00EF09F6">
        <w:rPr>
          <w:lang w:val="es-ES"/>
        </w:rPr>
        <w:t>d o</w:t>
      </w:r>
      <w:r w:rsidRPr="00EF09F6">
        <w:rPr>
          <w:spacing w:val="-4"/>
          <w:lang w:val="es-ES"/>
        </w:rPr>
        <w:t xml:space="preserve"> </w:t>
      </w:r>
      <w:r w:rsidRPr="00EF09F6">
        <w:rPr>
          <w:spacing w:val="-1"/>
          <w:lang w:val="es-ES"/>
        </w:rPr>
        <w:t>pr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b</w:t>
      </w:r>
      <w:r w:rsidRPr="00EF09F6">
        <w:rPr>
          <w:spacing w:val="2"/>
          <w:lang w:val="es-ES"/>
        </w:rPr>
        <w:t>l</w:t>
      </w:r>
      <w:r w:rsidRPr="00EF09F6">
        <w:rPr>
          <w:lang w:val="es-ES"/>
        </w:rPr>
        <w:t>e</w:t>
      </w:r>
      <w:r w:rsidRPr="00EF09F6">
        <w:rPr>
          <w:spacing w:val="1"/>
          <w:lang w:val="es-ES"/>
        </w:rPr>
        <w:t>m</w:t>
      </w:r>
      <w:r w:rsidRPr="00EF09F6">
        <w:rPr>
          <w:spacing w:val="-1"/>
          <w:lang w:val="es-ES"/>
        </w:rPr>
        <w:t>a</w:t>
      </w:r>
      <w:r w:rsidRPr="00EF09F6">
        <w:rPr>
          <w:lang w:val="es-ES"/>
        </w:rPr>
        <w:t>s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-1"/>
          <w:lang w:val="es-ES"/>
        </w:rPr>
        <w:t>qu</w:t>
      </w:r>
      <w:r w:rsidRPr="00EF09F6">
        <w:rPr>
          <w:lang w:val="es-ES"/>
        </w:rPr>
        <w:t xml:space="preserve">e, </w:t>
      </w:r>
      <w:r w:rsidRPr="00EF09F6">
        <w:rPr>
          <w:spacing w:val="2"/>
          <w:lang w:val="es-ES"/>
        </w:rPr>
        <w:t>i</w:t>
      </w:r>
      <w:r w:rsidRPr="00EF09F6">
        <w:rPr>
          <w:spacing w:val="-1"/>
          <w:lang w:val="es-ES"/>
        </w:rPr>
        <w:t>n</w:t>
      </w:r>
      <w:r w:rsidRPr="00EF09F6">
        <w:rPr>
          <w:spacing w:val="-3"/>
          <w:lang w:val="es-ES"/>
        </w:rPr>
        <w:t>c</w:t>
      </w:r>
      <w:r w:rsidRPr="00EF09F6">
        <w:rPr>
          <w:spacing w:val="2"/>
          <w:lang w:val="es-ES"/>
        </w:rPr>
        <w:t>l</w:t>
      </w:r>
      <w:r w:rsidRPr="00EF09F6">
        <w:rPr>
          <w:spacing w:val="-1"/>
          <w:lang w:val="es-ES"/>
        </w:rPr>
        <w:t>u</w:t>
      </w:r>
      <w:r w:rsidRPr="00EF09F6">
        <w:rPr>
          <w:lang w:val="es-ES"/>
        </w:rPr>
        <w:t>s</w:t>
      </w:r>
      <w:r w:rsidRPr="00EF09F6">
        <w:rPr>
          <w:spacing w:val="-2"/>
          <w:lang w:val="es-ES"/>
        </w:rPr>
        <w:t>o</w:t>
      </w:r>
      <w:r w:rsidRPr="00EF09F6">
        <w:rPr>
          <w:lang w:val="es-ES"/>
        </w:rPr>
        <w:t xml:space="preserve">, </w:t>
      </w:r>
      <w:r w:rsidRPr="00EF09F6">
        <w:rPr>
          <w:spacing w:val="-1"/>
          <w:lang w:val="es-ES"/>
        </w:rPr>
        <w:t>pud</w:t>
      </w:r>
      <w:r w:rsidRPr="00EF09F6">
        <w:rPr>
          <w:spacing w:val="2"/>
          <w:lang w:val="es-ES"/>
        </w:rPr>
        <w:t>i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ra</w:t>
      </w:r>
      <w:r w:rsidRPr="00EF09F6">
        <w:rPr>
          <w:lang w:val="es-ES"/>
        </w:rPr>
        <w:t>n</w:t>
      </w:r>
      <w:r w:rsidRPr="00EF09F6">
        <w:rPr>
          <w:spacing w:val="-3"/>
          <w:lang w:val="es-ES"/>
        </w:rPr>
        <w:t xml:space="preserve"> </w:t>
      </w:r>
      <w:r w:rsidRPr="00EF09F6">
        <w:rPr>
          <w:spacing w:val="-2"/>
          <w:lang w:val="es-ES"/>
        </w:rPr>
        <w:t>o</w:t>
      </w:r>
      <w:r w:rsidRPr="00EF09F6">
        <w:rPr>
          <w:spacing w:val="-3"/>
          <w:lang w:val="es-ES"/>
        </w:rPr>
        <w:t>c</w:t>
      </w:r>
      <w:r w:rsidRPr="00EF09F6">
        <w:rPr>
          <w:spacing w:val="-1"/>
          <w:lang w:val="es-ES"/>
        </w:rPr>
        <w:t>a</w:t>
      </w:r>
      <w:r w:rsidRPr="00EF09F6">
        <w:rPr>
          <w:lang w:val="es-ES"/>
        </w:rPr>
        <w:t>s</w:t>
      </w:r>
      <w:r w:rsidRPr="00EF09F6">
        <w:rPr>
          <w:spacing w:val="2"/>
          <w:lang w:val="es-ES"/>
        </w:rPr>
        <w:t>i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nar</w:t>
      </w:r>
      <w:r w:rsidRPr="00EF09F6">
        <w:rPr>
          <w:spacing w:val="2"/>
          <w:lang w:val="es-ES"/>
        </w:rPr>
        <w:t>l</w:t>
      </w:r>
      <w:r w:rsidRPr="00EF09F6">
        <w:rPr>
          <w:lang w:val="es-ES"/>
        </w:rPr>
        <w:t>e</w:t>
      </w:r>
      <w:r w:rsidRPr="00EF09F6">
        <w:rPr>
          <w:spacing w:val="-6"/>
          <w:lang w:val="es-ES"/>
        </w:rPr>
        <w:t xml:space="preserve"> </w:t>
      </w:r>
      <w:r w:rsidRPr="00EF09F6">
        <w:rPr>
          <w:spacing w:val="2"/>
          <w:lang w:val="es-ES"/>
        </w:rPr>
        <w:t>l</w:t>
      </w:r>
      <w:r w:rsidRPr="00EF09F6">
        <w:rPr>
          <w:lang w:val="es-ES"/>
        </w:rPr>
        <w:t>a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1"/>
          <w:lang w:val="es-ES"/>
        </w:rPr>
        <w:t>m</w:t>
      </w:r>
      <w:r w:rsidRPr="00EF09F6">
        <w:rPr>
          <w:spacing w:val="-1"/>
          <w:lang w:val="es-ES"/>
        </w:rPr>
        <w:t>u</w:t>
      </w:r>
      <w:r w:rsidRPr="00EF09F6">
        <w:rPr>
          <w:spacing w:val="-5"/>
          <w:lang w:val="es-ES"/>
        </w:rPr>
        <w:t>e</w:t>
      </w:r>
      <w:r w:rsidRPr="00EF09F6">
        <w:rPr>
          <w:spacing w:val="-1"/>
          <w:lang w:val="es-ES"/>
        </w:rPr>
        <w:t>r</w:t>
      </w:r>
      <w:r w:rsidRPr="00EF09F6">
        <w:rPr>
          <w:spacing w:val="-2"/>
          <w:lang w:val="es-ES"/>
        </w:rPr>
        <w:t>t</w:t>
      </w:r>
      <w:r w:rsidRPr="00EF09F6">
        <w:rPr>
          <w:lang w:val="es-ES"/>
        </w:rPr>
        <w:t>e.</w:t>
      </w:r>
    </w:p>
    <w:p w:rsidR="00F70F86" w:rsidRPr="00EF09F6" w:rsidRDefault="00F70F86" w:rsidP="00F70F86">
      <w:pPr>
        <w:kinsoku w:val="0"/>
        <w:overflowPunct w:val="0"/>
        <w:spacing w:before="9" w:line="260" w:lineRule="exact"/>
        <w:rPr>
          <w:sz w:val="26"/>
          <w:szCs w:val="26"/>
        </w:rPr>
      </w:pPr>
    </w:p>
    <w:p w:rsidR="00F70F86" w:rsidRPr="00EF09F6" w:rsidRDefault="00F70F86" w:rsidP="00F70F86">
      <w:pPr>
        <w:pStyle w:val="Textoindependiente"/>
        <w:kinsoku w:val="0"/>
        <w:overflowPunct w:val="0"/>
        <w:ind w:left="138" w:right="159"/>
        <w:rPr>
          <w:lang w:val="es-ES"/>
        </w:rPr>
      </w:pPr>
      <w:r w:rsidRPr="00EF09F6">
        <w:rPr>
          <w:spacing w:val="-2"/>
          <w:lang w:val="es-ES"/>
        </w:rPr>
        <w:t>7</w:t>
      </w:r>
      <w:r w:rsidRPr="00EF09F6">
        <w:rPr>
          <w:spacing w:val="1"/>
          <w:lang w:val="es-ES"/>
        </w:rPr>
        <w:t>.</w:t>
      </w:r>
      <w:r w:rsidRPr="00EF09F6">
        <w:rPr>
          <w:lang w:val="es-ES"/>
        </w:rPr>
        <w:t>-</w:t>
      </w:r>
      <w:r w:rsidRPr="00EF09F6">
        <w:rPr>
          <w:spacing w:val="-3"/>
          <w:lang w:val="es-ES"/>
        </w:rPr>
        <w:t xml:space="preserve"> </w:t>
      </w:r>
      <w:r w:rsidRPr="00EF09F6">
        <w:rPr>
          <w:lang w:val="es-ES"/>
        </w:rPr>
        <w:t>Q</w:t>
      </w:r>
      <w:r w:rsidRPr="00EF09F6">
        <w:rPr>
          <w:spacing w:val="-1"/>
          <w:lang w:val="es-ES"/>
        </w:rPr>
        <w:t>u</w:t>
      </w:r>
      <w:r w:rsidRPr="00EF09F6">
        <w:rPr>
          <w:lang w:val="es-ES"/>
        </w:rPr>
        <w:t>e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-1"/>
          <w:lang w:val="es-ES"/>
        </w:rPr>
        <w:t>a</w:t>
      </w:r>
      <w:r w:rsidRPr="00EF09F6">
        <w:rPr>
          <w:spacing w:val="-3"/>
          <w:lang w:val="es-ES"/>
        </w:rPr>
        <w:t>c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p</w:t>
      </w:r>
      <w:r w:rsidRPr="00EF09F6">
        <w:rPr>
          <w:spacing w:val="-2"/>
          <w:lang w:val="es-ES"/>
        </w:rPr>
        <w:t>t</w:t>
      </w:r>
      <w:r w:rsidRPr="00EF09F6">
        <w:rPr>
          <w:lang w:val="es-ES"/>
        </w:rPr>
        <w:t>a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-1"/>
          <w:lang w:val="es-ES"/>
        </w:rPr>
        <w:t>qu</w:t>
      </w:r>
      <w:r w:rsidRPr="00EF09F6">
        <w:rPr>
          <w:lang w:val="es-ES"/>
        </w:rPr>
        <w:t>e</w:t>
      </w:r>
      <w:r w:rsidRPr="00EF09F6">
        <w:rPr>
          <w:spacing w:val="3"/>
          <w:lang w:val="es-ES"/>
        </w:rPr>
        <w:t xml:space="preserve"> </w:t>
      </w:r>
      <w:r w:rsidRPr="00EF09F6">
        <w:rPr>
          <w:spacing w:val="2"/>
          <w:lang w:val="es-ES"/>
        </w:rPr>
        <w:t>l</w:t>
      </w:r>
      <w:r w:rsidRPr="00EF09F6">
        <w:rPr>
          <w:lang w:val="es-ES"/>
        </w:rPr>
        <w:t>a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-1"/>
          <w:lang w:val="es-ES"/>
        </w:rPr>
        <w:t>F</w:t>
      </w:r>
      <w:r>
        <w:rPr>
          <w:spacing w:val="2"/>
          <w:lang w:val="es-ES"/>
        </w:rPr>
        <w:t>.A.R.M</w:t>
      </w:r>
      <w:r w:rsidRPr="00EF09F6">
        <w:rPr>
          <w:lang w:val="es-ES"/>
        </w:rPr>
        <w:t xml:space="preserve"> </w:t>
      </w:r>
      <w:r w:rsidRPr="00EF09F6">
        <w:rPr>
          <w:spacing w:val="-1"/>
          <w:lang w:val="es-ES"/>
        </w:rPr>
        <w:t>ad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p</w:t>
      </w:r>
      <w:r w:rsidRPr="00EF09F6">
        <w:rPr>
          <w:spacing w:val="-2"/>
          <w:lang w:val="es-ES"/>
        </w:rPr>
        <w:t>t</w:t>
      </w:r>
      <w:r w:rsidRPr="00EF09F6">
        <w:rPr>
          <w:lang w:val="es-ES"/>
        </w:rPr>
        <w:t>e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2"/>
          <w:lang w:val="es-ES"/>
        </w:rPr>
        <w:t>l</w:t>
      </w:r>
      <w:r w:rsidRPr="00EF09F6">
        <w:rPr>
          <w:spacing w:val="-1"/>
          <w:lang w:val="es-ES"/>
        </w:rPr>
        <w:t>a</w:t>
      </w:r>
      <w:r w:rsidRPr="00EF09F6">
        <w:rPr>
          <w:lang w:val="es-ES"/>
        </w:rPr>
        <w:t>s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1"/>
          <w:lang w:val="es-ES"/>
        </w:rPr>
        <w:t>m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d</w:t>
      </w:r>
      <w:r w:rsidRPr="00EF09F6">
        <w:rPr>
          <w:spacing w:val="2"/>
          <w:lang w:val="es-ES"/>
        </w:rPr>
        <w:t>i</w:t>
      </w:r>
      <w:r w:rsidRPr="00EF09F6">
        <w:rPr>
          <w:spacing w:val="-1"/>
          <w:lang w:val="es-ES"/>
        </w:rPr>
        <w:t>da</w:t>
      </w:r>
      <w:r w:rsidRPr="00EF09F6">
        <w:rPr>
          <w:lang w:val="es-ES"/>
        </w:rPr>
        <w:t>s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-1"/>
          <w:lang w:val="es-ES"/>
        </w:rPr>
        <w:t>qu</w:t>
      </w:r>
      <w:r w:rsidRPr="00EF09F6">
        <w:rPr>
          <w:lang w:val="es-ES"/>
        </w:rPr>
        <w:t>e</w:t>
      </w:r>
      <w:r w:rsidRPr="00EF09F6">
        <w:rPr>
          <w:spacing w:val="-2"/>
          <w:lang w:val="es-ES"/>
        </w:rPr>
        <w:t xml:space="preserve"> </w:t>
      </w:r>
      <w:r w:rsidRPr="00EF09F6">
        <w:rPr>
          <w:lang w:val="es-ES"/>
        </w:rPr>
        <w:t>se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2"/>
          <w:lang w:val="es-ES"/>
        </w:rPr>
        <w:t>i</w:t>
      </w:r>
      <w:r w:rsidRPr="00EF09F6">
        <w:rPr>
          <w:spacing w:val="-1"/>
          <w:lang w:val="es-ES"/>
        </w:rPr>
        <w:t>nd</w:t>
      </w:r>
      <w:r w:rsidRPr="00EF09F6">
        <w:rPr>
          <w:spacing w:val="2"/>
          <w:lang w:val="es-ES"/>
        </w:rPr>
        <w:t>i</w:t>
      </w:r>
      <w:r w:rsidRPr="00EF09F6">
        <w:rPr>
          <w:spacing w:val="-3"/>
          <w:lang w:val="es-ES"/>
        </w:rPr>
        <w:t>c</w:t>
      </w:r>
      <w:r w:rsidRPr="00EF09F6">
        <w:rPr>
          <w:spacing w:val="-1"/>
          <w:lang w:val="es-ES"/>
        </w:rPr>
        <w:t>a</w:t>
      </w:r>
      <w:r w:rsidRPr="00EF09F6">
        <w:rPr>
          <w:lang w:val="es-ES"/>
        </w:rPr>
        <w:t>n</w:t>
      </w:r>
      <w:r w:rsidRPr="00EF09F6">
        <w:rPr>
          <w:spacing w:val="-3"/>
          <w:lang w:val="es-ES"/>
        </w:rPr>
        <w:t xml:space="preserve"> </w:t>
      </w:r>
      <w:r w:rsidRPr="00EF09F6">
        <w:rPr>
          <w:lang w:val="es-ES"/>
        </w:rPr>
        <w:t>en</w:t>
      </w:r>
      <w:r w:rsidRPr="00EF09F6">
        <w:rPr>
          <w:spacing w:val="-3"/>
          <w:lang w:val="es-ES"/>
        </w:rPr>
        <w:t xml:space="preserve"> </w:t>
      </w:r>
      <w:r w:rsidRPr="00EF09F6">
        <w:rPr>
          <w:lang w:val="es-ES"/>
        </w:rPr>
        <w:t xml:space="preserve">el </w:t>
      </w:r>
      <w:r w:rsidRPr="00EF09F6">
        <w:rPr>
          <w:spacing w:val="-1"/>
          <w:lang w:val="es-ES"/>
        </w:rPr>
        <w:t>pr</w:t>
      </w:r>
      <w:r w:rsidRPr="00EF09F6">
        <w:rPr>
          <w:spacing w:val="-2"/>
          <w:lang w:val="es-ES"/>
        </w:rPr>
        <w:t>oto</w:t>
      </w:r>
      <w:r w:rsidRPr="00EF09F6">
        <w:rPr>
          <w:spacing w:val="-3"/>
          <w:lang w:val="es-ES"/>
        </w:rPr>
        <w:t>c</w:t>
      </w:r>
      <w:r w:rsidRPr="00EF09F6">
        <w:rPr>
          <w:spacing w:val="-2"/>
          <w:lang w:val="es-ES"/>
        </w:rPr>
        <w:t>o</w:t>
      </w:r>
      <w:r w:rsidRPr="00EF09F6">
        <w:rPr>
          <w:spacing w:val="2"/>
          <w:lang w:val="es-ES"/>
        </w:rPr>
        <w:t>l</w:t>
      </w:r>
      <w:r w:rsidRPr="00EF09F6">
        <w:rPr>
          <w:lang w:val="es-ES"/>
        </w:rPr>
        <w:t>o</w:t>
      </w:r>
      <w:r w:rsidRPr="00EF09F6">
        <w:rPr>
          <w:spacing w:val="-4"/>
          <w:lang w:val="es-ES"/>
        </w:rPr>
        <w:t xml:space="preserve"> </w:t>
      </w:r>
      <w:r w:rsidRPr="00EF09F6">
        <w:rPr>
          <w:lang w:val="es-ES"/>
        </w:rPr>
        <w:t>y</w:t>
      </w:r>
      <w:r w:rsidRPr="00EF09F6">
        <w:rPr>
          <w:spacing w:val="3"/>
          <w:lang w:val="es-ES"/>
        </w:rPr>
        <w:t xml:space="preserve"> </w:t>
      </w:r>
      <w:r w:rsidRPr="00EF09F6">
        <w:rPr>
          <w:spacing w:val="1"/>
          <w:lang w:val="es-ES"/>
        </w:rPr>
        <w:t>g</w:t>
      </w:r>
      <w:r w:rsidRPr="00EF09F6">
        <w:rPr>
          <w:spacing w:val="-1"/>
          <w:lang w:val="es-ES"/>
        </w:rPr>
        <w:t>u</w:t>
      </w:r>
      <w:r w:rsidRPr="00EF09F6">
        <w:rPr>
          <w:spacing w:val="2"/>
          <w:lang w:val="es-ES"/>
        </w:rPr>
        <w:t>í</w:t>
      </w:r>
      <w:r w:rsidRPr="00EF09F6">
        <w:rPr>
          <w:lang w:val="es-ES"/>
        </w:rPr>
        <w:t>a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-1"/>
          <w:lang w:val="es-ES"/>
        </w:rPr>
        <w:t>qu</w:t>
      </w:r>
      <w:r w:rsidRPr="00EF09F6">
        <w:rPr>
          <w:lang w:val="es-ES"/>
        </w:rPr>
        <w:t>e</w:t>
      </w:r>
      <w:r w:rsidRPr="00EF09F6">
        <w:rPr>
          <w:spacing w:val="-2"/>
          <w:lang w:val="es-ES"/>
        </w:rPr>
        <w:t xml:space="preserve"> t</w:t>
      </w:r>
      <w:r w:rsidRPr="00EF09F6">
        <w:rPr>
          <w:spacing w:val="2"/>
          <w:lang w:val="es-ES"/>
        </w:rPr>
        <w:t>i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n</w:t>
      </w:r>
      <w:r w:rsidRPr="00EF09F6">
        <w:rPr>
          <w:lang w:val="es-ES"/>
        </w:rPr>
        <w:t>e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-1"/>
          <w:lang w:val="es-ES"/>
        </w:rPr>
        <w:t>pub</w:t>
      </w:r>
      <w:r w:rsidRPr="00EF09F6">
        <w:rPr>
          <w:spacing w:val="2"/>
          <w:lang w:val="es-ES"/>
        </w:rPr>
        <w:t>li</w:t>
      </w:r>
      <w:r w:rsidRPr="00EF09F6">
        <w:rPr>
          <w:spacing w:val="-3"/>
          <w:lang w:val="es-ES"/>
        </w:rPr>
        <w:t>c</w:t>
      </w:r>
      <w:r w:rsidRPr="00EF09F6">
        <w:rPr>
          <w:spacing w:val="-1"/>
          <w:lang w:val="es-ES"/>
        </w:rPr>
        <w:t>ad</w:t>
      </w:r>
      <w:r w:rsidRPr="00EF09F6">
        <w:rPr>
          <w:lang w:val="es-ES"/>
        </w:rPr>
        <w:t>o en</w:t>
      </w:r>
      <w:r w:rsidRPr="00EF09F6">
        <w:rPr>
          <w:spacing w:val="-17"/>
          <w:lang w:val="es-ES"/>
        </w:rPr>
        <w:t xml:space="preserve"> </w:t>
      </w:r>
      <w:r w:rsidRPr="00EF09F6">
        <w:rPr>
          <w:spacing w:val="-1"/>
          <w:lang w:val="es-ES"/>
        </w:rPr>
        <w:t>ara</w:t>
      </w:r>
      <w:r w:rsidRPr="00EF09F6">
        <w:rPr>
          <w:lang w:val="es-ES"/>
        </w:rPr>
        <w:t>s</w:t>
      </w:r>
      <w:r w:rsidRPr="00EF09F6">
        <w:rPr>
          <w:spacing w:val="-17"/>
          <w:lang w:val="es-ES"/>
        </w:rPr>
        <w:t xml:space="preserve"> </w:t>
      </w:r>
      <w:r w:rsidRPr="00EF09F6">
        <w:rPr>
          <w:lang w:val="es-ES"/>
        </w:rPr>
        <w:t>a</w:t>
      </w:r>
      <w:r w:rsidRPr="00EF09F6">
        <w:rPr>
          <w:spacing w:val="-12"/>
          <w:lang w:val="es-ES"/>
        </w:rPr>
        <w:t xml:space="preserve"> </w:t>
      </w:r>
      <w:r w:rsidRPr="00EF09F6">
        <w:rPr>
          <w:lang w:val="es-ES"/>
        </w:rPr>
        <w:t>es</w:t>
      </w:r>
      <w:r w:rsidRPr="00EF09F6">
        <w:rPr>
          <w:spacing w:val="-2"/>
          <w:lang w:val="es-ES"/>
        </w:rPr>
        <w:t>t</w:t>
      </w:r>
      <w:r w:rsidRPr="00EF09F6">
        <w:rPr>
          <w:spacing w:val="-1"/>
          <w:lang w:val="es-ES"/>
        </w:rPr>
        <w:t>ab</w:t>
      </w:r>
      <w:r w:rsidRPr="00EF09F6">
        <w:rPr>
          <w:spacing w:val="2"/>
          <w:lang w:val="es-ES"/>
        </w:rPr>
        <w:t>l</w:t>
      </w:r>
      <w:r w:rsidRPr="00EF09F6">
        <w:rPr>
          <w:lang w:val="es-ES"/>
        </w:rPr>
        <w:t>e</w:t>
      </w:r>
      <w:r w:rsidRPr="00EF09F6">
        <w:rPr>
          <w:spacing w:val="-3"/>
          <w:lang w:val="es-ES"/>
        </w:rPr>
        <w:t>c</w:t>
      </w:r>
      <w:r w:rsidRPr="00EF09F6">
        <w:rPr>
          <w:lang w:val="es-ES"/>
        </w:rPr>
        <w:t>er</w:t>
      </w:r>
      <w:r w:rsidRPr="00EF09F6">
        <w:rPr>
          <w:spacing w:val="-12"/>
          <w:lang w:val="es-ES"/>
        </w:rPr>
        <w:t xml:space="preserve"> </w:t>
      </w:r>
      <w:r w:rsidRPr="00EF09F6">
        <w:rPr>
          <w:spacing w:val="-1"/>
          <w:lang w:val="es-ES"/>
        </w:rPr>
        <w:t>u</w:t>
      </w:r>
      <w:r w:rsidRPr="00EF09F6">
        <w:rPr>
          <w:lang w:val="es-ES"/>
        </w:rPr>
        <w:t>n</w:t>
      </w:r>
      <w:r w:rsidRPr="00EF09F6">
        <w:rPr>
          <w:spacing w:val="-17"/>
          <w:lang w:val="es-ES"/>
        </w:rPr>
        <w:t xml:space="preserve"> </w:t>
      </w:r>
      <w:r w:rsidRPr="00EF09F6">
        <w:rPr>
          <w:spacing w:val="-1"/>
          <w:lang w:val="es-ES"/>
        </w:rPr>
        <w:t>ra</w:t>
      </w:r>
      <w:r w:rsidRPr="00EF09F6">
        <w:rPr>
          <w:spacing w:val="4"/>
          <w:lang w:val="es-ES"/>
        </w:rPr>
        <w:t>z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nab</w:t>
      </w:r>
      <w:r w:rsidRPr="00EF09F6">
        <w:rPr>
          <w:spacing w:val="2"/>
          <w:lang w:val="es-ES"/>
        </w:rPr>
        <w:t>l</w:t>
      </w:r>
      <w:r w:rsidRPr="00EF09F6">
        <w:rPr>
          <w:lang w:val="es-ES"/>
        </w:rPr>
        <w:t>e</w:t>
      </w:r>
      <w:r w:rsidRPr="00EF09F6">
        <w:rPr>
          <w:spacing w:val="-16"/>
          <w:lang w:val="es-ES"/>
        </w:rPr>
        <w:t xml:space="preserve"> </w:t>
      </w:r>
      <w:r w:rsidRPr="00EF09F6">
        <w:rPr>
          <w:lang w:val="es-ES"/>
        </w:rPr>
        <w:t>es</w:t>
      </w:r>
      <w:r w:rsidRPr="00EF09F6">
        <w:rPr>
          <w:spacing w:val="-3"/>
          <w:lang w:val="es-ES"/>
        </w:rPr>
        <w:t>c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nar</w:t>
      </w:r>
      <w:r w:rsidRPr="00EF09F6">
        <w:rPr>
          <w:spacing w:val="2"/>
          <w:lang w:val="es-ES"/>
        </w:rPr>
        <w:t>i</w:t>
      </w:r>
      <w:r w:rsidRPr="00EF09F6">
        <w:rPr>
          <w:lang w:val="es-ES"/>
        </w:rPr>
        <w:t>o</w:t>
      </w:r>
      <w:r w:rsidRPr="00EF09F6">
        <w:rPr>
          <w:spacing w:val="-18"/>
          <w:lang w:val="es-ES"/>
        </w:rPr>
        <w:t xml:space="preserve"> </w:t>
      </w:r>
      <w:r w:rsidRPr="00EF09F6">
        <w:rPr>
          <w:spacing w:val="-1"/>
          <w:lang w:val="es-ES"/>
        </w:rPr>
        <w:t>d</w:t>
      </w:r>
      <w:r w:rsidRPr="00EF09F6">
        <w:rPr>
          <w:lang w:val="es-ES"/>
        </w:rPr>
        <w:t>e</w:t>
      </w:r>
      <w:r w:rsidRPr="00EF09F6">
        <w:rPr>
          <w:spacing w:val="-11"/>
          <w:lang w:val="es-ES"/>
        </w:rPr>
        <w:t xml:space="preserve"> </w:t>
      </w:r>
      <w:r w:rsidRPr="00EF09F6">
        <w:rPr>
          <w:lang w:val="es-ES"/>
        </w:rPr>
        <w:t>se</w:t>
      </w:r>
      <w:r w:rsidRPr="00EF09F6">
        <w:rPr>
          <w:spacing w:val="1"/>
          <w:lang w:val="es-ES"/>
        </w:rPr>
        <w:t>g</w:t>
      </w:r>
      <w:r w:rsidRPr="00EF09F6">
        <w:rPr>
          <w:spacing w:val="-1"/>
          <w:lang w:val="es-ES"/>
        </w:rPr>
        <w:t>ur</w:t>
      </w:r>
      <w:r w:rsidRPr="00EF09F6">
        <w:rPr>
          <w:spacing w:val="2"/>
          <w:lang w:val="es-ES"/>
        </w:rPr>
        <w:t>i</w:t>
      </w:r>
      <w:r w:rsidRPr="00EF09F6">
        <w:rPr>
          <w:spacing w:val="-1"/>
          <w:lang w:val="es-ES"/>
        </w:rPr>
        <w:t>da</w:t>
      </w:r>
      <w:r w:rsidRPr="00EF09F6">
        <w:rPr>
          <w:lang w:val="es-ES"/>
        </w:rPr>
        <w:t>d</w:t>
      </w:r>
      <w:r w:rsidRPr="00EF09F6">
        <w:rPr>
          <w:spacing w:val="-17"/>
          <w:lang w:val="es-ES"/>
        </w:rPr>
        <w:t xml:space="preserve"> </w:t>
      </w:r>
      <w:r w:rsidRPr="00EF09F6">
        <w:rPr>
          <w:lang w:val="es-ES"/>
        </w:rPr>
        <w:t>en</w:t>
      </w:r>
      <w:r w:rsidRPr="00EF09F6">
        <w:rPr>
          <w:spacing w:val="-13"/>
          <w:lang w:val="es-ES"/>
        </w:rPr>
        <w:t xml:space="preserve"> </w:t>
      </w:r>
      <w:r w:rsidRPr="00EF09F6">
        <w:rPr>
          <w:spacing w:val="2"/>
          <w:lang w:val="es-ES"/>
        </w:rPr>
        <w:t>l</w:t>
      </w:r>
      <w:r w:rsidRPr="00EF09F6">
        <w:rPr>
          <w:lang w:val="es-ES"/>
        </w:rPr>
        <w:t>a</w:t>
      </w:r>
      <w:r w:rsidRPr="00EF09F6">
        <w:rPr>
          <w:spacing w:val="-17"/>
          <w:lang w:val="es-ES"/>
        </w:rPr>
        <w:t xml:space="preserve"> </w:t>
      </w:r>
      <w:r w:rsidRPr="00EF09F6">
        <w:rPr>
          <w:spacing w:val="-3"/>
          <w:lang w:val="es-ES"/>
        </w:rPr>
        <w:t>c</w:t>
      </w:r>
      <w:r w:rsidRPr="00EF09F6">
        <w:rPr>
          <w:spacing w:val="-2"/>
          <w:lang w:val="es-ES"/>
        </w:rPr>
        <w:t>o</w:t>
      </w:r>
      <w:r w:rsidRPr="00EF09F6">
        <w:rPr>
          <w:spacing w:val="1"/>
          <w:lang w:val="es-ES"/>
        </w:rPr>
        <w:t>m</w:t>
      </w:r>
      <w:r w:rsidRPr="00EF09F6">
        <w:rPr>
          <w:spacing w:val="-1"/>
          <w:lang w:val="es-ES"/>
        </w:rPr>
        <w:t>p</w:t>
      </w:r>
      <w:r w:rsidRPr="00EF09F6">
        <w:rPr>
          <w:lang w:val="es-ES"/>
        </w:rPr>
        <w:t>e</w:t>
      </w:r>
      <w:r w:rsidRPr="00EF09F6">
        <w:rPr>
          <w:spacing w:val="-2"/>
          <w:lang w:val="es-ES"/>
        </w:rPr>
        <w:t>t</w:t>
      </w:r>
      <w:r w:rsidRPr="00EF09F6">
        <w:rPr>
          <w:spacing w:val="2"/>
          <w:lang w:val="es-ES"/>
        </w:rPr>
        <w:t>i</w:t>
      </w:r>
      <w:r w:rsidRPr="00EF09F6">
        <w:rPr>
          <w:spacing w:val="-3"/>
          <w:lang w:val="es-ES"/>
        </w:rPr>
        <w:t>c</w:t>
      </w:r>
      <w:r w:rsidRPr="00EF09F6">
        <w:rPr>
          <w:spacing w:val="2"/>
          <w:lang w:val="es-ES"/>
        </w:rPr>
        <w:t>i</w:t>
      </w:r>
      <w:r w:rsidRPr="00EF09F6">
        <w:rPr>
          <w:spacing w:val="-2"/>
          <w:lang w:val="es-ES"/>
        </w:rPr>
        <w:t>ó</w:t>
      </w:r>
      <w:r w:rsidRPr="00EF09F6">
        <w:rPr>
          <w:spacing w:val="-1"/>
          <w:lang w:val="es-ES"/>
        </w:rPr>
        <w:t>n</w:t>
      </w:r>
      <w:r w:rsidRPr="00EF09F6">
        <w:rPr>
          <w:lang w:val="es-ES"/>
        </w:rPr>
        <w:t>.</w:t>
      </w:r>
      <w:r w:rsidRPr="00EF09F6">
        <w:rPr>
          <w:spacing w:val="-15"/>
          <w:lang w:val="es-ES"/>
        </w:rPr>
        <w:t xml:space="preserve"> </w:t>
      </w:r>
      <w:r w:rsidRPr="00CF7E1E">
        <w:rPr>
          <w:spacing w:val="2"/>
          <w:lang w:val="es-ES"/>
        </w:rPr>
        <w:t>E</w:t>
      </w:r>
      <w:r w:rsidRPr="00CF7E1E">
        <w:rPr>
          <w:lang w:val="es-ES"/>
        </w:rPr>
        <w:t>n</w:t>
      </w:r>
      <w:r w:rsidRPr="00CF7E1E">
        <w:rPr>
          <w:spacing w:val="-13"/>
          <w:lang w:val="es-ES"/>
        </w:rPr>
        <w:t xml:space="preserve"> </w:t>
      </w:r>
      <w:r w:rsidRPr="00CF7E1E">
        <w:rPr>
          <w:spacing w:val="-2"/>
          <w:lang w:val="es-ES"/>
        </w:rPr>
        <w:t>t</w:t>
      </w:r>
      <w:r w:rsidRPr="00CF7E1E">
        <w:rPr>
          <w:spacing w:val="-1"/>
          <w:lang w:val="es-ES"/>
        </w:rPr>
        <w:t>a</w:t>
      </w:r>
      <w:r w:rsidRPr="00CF7E1E">
        <w:rPr>
          <w:lang w:val="es-ES"/>
        </w:rPr>
        <w:t>l</w:t>
      </w:r>
      <w:r w:rsidRPr="00CF7E1E">
        <w:rPr>
          <w:spacing w:val="-14"/>
          <w:lang w:val="es-ES"/>
        </w:rPr>
        <w:t xml:space="preserve"> </w:t>
      </w:r>
      <w:r w:rsidRPr="00CF7E1E">
        <w:rPr>
          <w:lang w:val="es-ES"/>
        </w:rPr>
        <w:t>se</w:t>
      </w:r>
      <w:r w:rsidRPr="00CF7E1E">
        <w:rPr>
          <w:spacing w:val="-1"/>
          <w:lang w:val="es-ES"/>
        </w:rPr>
        <w:t>n</w:t>
      </w:r>
      <w:r w:rsidRPr="00CF7E1E">
        <w:rPr>
          <w:spacing w:val="-2"/>
          <w:lang w:val="es-ES"/>
        </w:rPr>
        <w:t>t</w:t>
      </w:r>
      <w:r w:rsidRPr="00CF7E1E">
        <w:rPr>
          <w:spacing w:val="2"/>
          <w:lang w:val="es-ES"/>
        </w:rPr>
        <w:t>i</w:t>
      </w:r>
      <w:r w:rsidRPr="00CF7E1E">
        <w:rPr>
          <w:spacing w:val="-1"/>
          <w:lang w:val="es-ES"/>
        </w:rPr>
        <w:t>d</w:t>
      </w:r>
      <w:r w:rsidRPr="00CF7E1E">
        <w:rPr>
          <w:spacing w:val="-2"/>
          <w:lang w:val="es-ES"/>
        </w:rPr>
        <w:t>o</w:t>
      </w:r>
      <w:r w:rsidRPr="00CF7E1E">
        <w:rPr>
          <w:lang w:val="es-ES"/>
        </w:rPr>
        <w:t>,</w:t>
      </w:r>
      <w:r w:rsidRPr="00CF7E1E">
        <w:rPr>
          <w:spacing w:val="-14"/>
          <w:lang w:val="es-ES"/>
        </w:rPr>
        <w:t xml:space="preserve"> </w:t>
      </w:r>
      <w:r w:rsidRPr="00CF7E1E">
        <w:rPr>
          <w:lang w:val="es-ES"/>
        </w:rPr>
        <w:t>se</w:t>
      </w:r>
      <w:r w:rsidRPr="00CF7E1E">
        <w:rPr>
          <w:spacing w:val="-11"/>
          <w:lang w:val="es-ES"/>
        </w:rPr>
        <w:t xml:space="preserve"> </w:t>
      </w:r>
      <w:r w:rsidRPr="00CF7E1E">
        <w:rPr>
          <w:spacing w:val="-1"/>
          <w:lang w:val="es-ES"/>
        </w:rPr>
        <w:t>ha</w:t>
      </w:r>
      <w:r w:rsidRPr="00CF7E1E">
        <w:rPr>
          <w:spacing w:val="-3"/>
          <w:lang w:val="es-ES"/>
        </w:rPr>
        <w:t>c</w:t>
      </w:r>
      <w:r w:rsidRPr="00CF7E1E">
        <w:rPr>
          <w:lang w:val="es-ES"/>
        </w:rPr>
        <w:t>e</w:t>
      </w:r>
      <w:r w:rsidRPr="00CF7E1E">
        <w:rPr>
          <w:spacing w:val="-11"/>
          <w:lang w:val="es-ES"/>
        </w:rPr>
        <w:t xml:space="preserve"> </w:t>
      </w:r>
      <w:r w:rsidRPr="00CF7E1E">
        <w:rPr>
          <w:spacing w:val="-3"/>
          <w:lang w:val="es-ES"/>
        </w:rPr>
        <w:t>c</w:t>
      </w:r>
      <w:r w:rsidRPr="00CF7E1E">
        <w:rPr>
          <w:spacing w:val="3"/>
          <w:lang w:val="es-ES"/>
        </w:rPr>
        <w:t>o</w:t>
      </w:r>
      <w:r w:rsidRPr="00CF7E1E">
        <w:rPr>
          <w:spacing w:val="-1"/>
          <w:lang w:val="es-ES"/>
        </w:rPr>
        <w:t>n</w:t>
      </w:r>
      <w:r w:rsidRPr="00CF7E1E">
        <w:rPr>
          <w:lang w:val="es-ES"/>
        </w:rPr>
        <w:t>s</w:t>
      </w:r>
      <w:r w:rsidRPr="00CF7E1E">
        <w:rPr>
          <w:spacing w:val="-2"/>
          <w:lang w:val="es-ES"/>
        </w:rPr>
        <w:t>t</w:t>
      </w:r>
      <w:r w:rsidRPr="00CF7E1E">
        <w:rPr>
          <w:spacing w:val="-1"/>
          <w:lang w:val="es-ES"/>
        </w:rPr>
        <w:t>a</w:t>
      </w:r>
      <w:r w:rsidRPr="00CF7E1E">
        <w:rPr>
          <w:lang w:val="es-ES"/>
        </w:rPr>
        <w:t>r</w:t>
      </w:r>
      <w:r>
        <w:rPr>
          <w:lang w:val="es-ES"/>
        </w:rPr>
        <w:t xml:space="preserve"> </w:t>
      </w:r>
      <w:r w:rsidRPr="00EF09F6">
        <w:rPr>
          <w:spacing w:val="-1"/>
          <w:lang w:val="es-ES"/>
        </w:rPr>
        <w:t>qu</w:t>
      </w:r>
      <w:r w:rsidRPr="00EF09F6">
        <w:rPr>
          <w:lang w:val="es-ES"/>
        </w:rPr>
        <w:t>e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2"/>
          <w:lang w:val="es-ES"/>
        </w:rPr>
        <w:t>l</w:t>
      </w:r>
      <w:r w:rsidRPr="00EF09F6">
        <w:rPr>
          <w:lang w:val="es-ES"/>
        </w:rPr>
        <w:t>a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-1"/>
          <w:lang w:val="es-ES"/>
        </w:rPr>
        <w:t>F</w:t>
      </w:r>
      <w:r>
        <w:rPr>
          <w:spacing w:val="2"/>
          <w:lang w:val="es-ES"/>
        </w:rPr>
        <w:t>.A.R.M</w:t>
      </w:r>
      <w:r w:rsidRPr="00EF09F6">
        <w:rPr>
          <w:lang w:val="es-ES"/>
        </w:rPr>
        <w:t>, en</w:t>
      </w:r>
      <w:r w:rsidRPr="00EF09F6">
        <w:rPr>
          <w:spacing w:val="-3"/>
          <w:lang w:val="es-ES"/>
        </w:rPr>
        <w:t xml:space="preserve"> </w:t>
      </w:r>
      <w:r w:rsidRPr="00EF09F6">
        <w:rPr>
          <w:lang w:val="es-ES"/>
        </w:rPr>
        <w:t xml:space="preserve">el </w:t>
      </w:r>
      <w:r w:rsidRPr="00EF09F6">
        <w:rPr>
          <w:spacing w:val="-3"/>
          <w:lang w:val="es-ES"/>
        </w:rPr>
        <w:t>c</w:t>
      </w:r>
      <w:r w:rsidRPr="00EF09F6">
        <w:rPr>
          <w:spacing w:val="-1"/>
          <w:lang w:val="es-ES"/>
        </w:rPr>
        <w:t>ur</w:t>
      </w:r>
      <w:r w:rsidRPr="00EF09F6">
        <w:rPr>
          <w:lang w:val="es-ES"/>
        </w:rPr>
        <w:t>so</w:t>
      </w:r>
      <w:r w:rsidRPr="00EF09F6">
        <w:rPr>
          <w:spacing w:val="1"/>
          <w:lang w:val="es-ES"/>
        </w:rPr>
        <w:t xml:space="preserve"> </w:t>
      </w:r>
      <w:r w:rsidRPr="00EF09F6">
        <w:rPr>
          <w:spacing w:val="-1"/>
          <w:lang w:val="es-ES"/>
        </w:rPr>
        <w:t>d</w:t>
      </w:r>
      <w:r w:rsidRPr="00EF09F6">
        <w:rPr>
          <w:lang w:val="es-ES"/>
        </w:rPr>
        <w:t>e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2"/>
          <w:lang w:val="es-ES"/>
        </w:rPr>
        <w:t>l</w:t>
      </w:r>
      <w:r w:rsidRPr="00EF09F6">
        <w:rPr>
          <w:lang w:val="es-ES"/>
        </w:rPr>
        <w:t>a</w:t>
      </w:r>
      <w:r w:rsidRPr="00EF09F6">
        <w:rPr>
          <w:spacing w:val="2"/>
          <w:lang w:val="es-ES"/>
        </w:rPr>
        <w:t xml:space="preserve"> </w:t>
      </w:r>
      <w:r w:rsidRPr="00EF09F6">
        <w:rPr>
          <w:spacing w:val="-3"/>
          <w:lang w:val="es-ES"/>
        </w:rPr>
        <w:t>c</w:t>
      </w:r>
      <w:r w:rsidRPr="00EF09F6">
        <w:rPr>
          <w:spacing w:val="-2"/>
          <w:lang w:val="es-ES"/>
        </w:rPr>
        <w:t>o</w:t>
      </w:r>
      <w:r w:rsidRPr="00EF09F6">
        <w:rPr>
          <w:spacing w:val="1"/>
          <w:lang w:val="es-ES"/>
        </w:rPr>
        <w:t>m</w:t>
      </w:r>
      <w:r w:rsidRPr="00EF09F6">
        <w:rPr>
          <w:spacing w:val="-1"/>
          <w:lang w:val="es-ES"/>
        </w:rPr>
        <w:t>p</w:t>
      </w:r>
      <w:r w:rsidRPr="00EF09F6">
        <w:rPr>
          <w:lang w:val="es-ES"/>
        </w:rPr>
        <w:t>e</w:t>
      </w:r>
      <w:r w:rsidRPr="00EF09F6">
        <w:rPr>
          <w:spacing w:val="-2"/>
          <w:lang w:val="es-ES"/>
        </w:rPr>
        <w:t>t</w:t>
      </w:r>
      <w:r w:rsidRPr="00EF09F6">
        <w:rPr>
          <w:spacing w:val="2"/>
          <w:lang w:val="es-ES"/>
        </w:rPr>
        <w:t>i</w:t>
      </w:r>
      <w:r w:rsidRPr="00EF09F6">
        <w:rPr>
          <w:spacing w:val="-3"/>
          <w:lang w:val="es-ES"/>
        </w:rPr>
        <w:t>c</w:t>
      </w:r>
      <w:r w:rsidRPr="00EF09F6">
        <w:rPr>
          <w:spacing w:val="2"/>
          <w:lang w:val="es-ES"/>
        </w:rPr>
        <w:t>i</w:t>
      </w:r>
      <w:r w:rsidRPr="00EF09F6">
        <w:rPr>
          <w:spacing w:val="-2"/>
          <w:lang w:val="es-ES"/>
        </w:rPr>
        <w:t>ó</w:t>
      </w:r>
      <w:r w:rsidRPr="00EF09F6">
        <w:rPr>
          <w:spacing w:val="-1"/>
          <w:lang w:val="es-ES"/>
        </w:rPr>
        <w:t>n</w:t>
      </w:r>
      <w:r w:rsidRPr="00EF09F6">
        <w:rPr>
          <w:lang w:val="es-ES"/>
        </w:rPr>
        <w:t xml:space="preserve">, </w:t>
      </w:r>
      <w:r w:rsidRPr="00EF09F6">
        <w:rPr>
          <w:spacing w:val="-1"/>
          <w:lang w:val="es-ES"/>
        </w:rPr>
        <w:t>p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dr</w:t>
      </w:r>
      <w:r w:rsidRPr="00EF09F6">
        <w:rPr>
          <w:lang w:val="es-ES"/>
        </w:rPr>
        <w:t>á</w:t>
      </w:r>
      <w:r w:rsidRPr="00EF09F6">
        <w:rPr>
          <w:spacing w:val="2"/>
          <w:lang w:val="es-ES"/>
        </w:rPr>
        <w:t xml:space="preserve"> </w:t>
      </w:r>
      <w:r w:rsidRPr="00EF09F6">
        <w:rPr>
          <w:spacing w:val="-1"/>
          <w:lang w:val="es-ES"/>
        </w:rPr>
        <w:t>ad</w:t>
      </w:r>
      <w:r w:rsidRPr="00EF09F6">
        <w:rPr>
          <w:spacing w:val="3"/>
          <w:lang w:val="es-ES"/>
        </w:rPr>
        <w:t>o</w:t>
      </w:r>
      <w:r w:rsidRPr="00EF09F6">
        <w:rPr>
          <w:spacing w:val="-1"/>
          <w:lang w:val="es-ES"/>
        </w:rPr>
        <w:t>p</w:t>
      </w:r>
      <w:r w:rsidRPr="00EF09F6">
        <w:rPr>
          <w:spacing w:val="-2"/>
          <w:lang w:val="es-ES"/>
        </w:rPr>
        <w:t>t</w:t>
      </w:r>
      <w:r w:rsidRPr="00EF09F6">
        <w:rPr>
          <w:spacing w:val="-1"/>
          <w:lang w:val="es-ES"/>
        </w:rPr>
        <w:t>a</w:t>
      </w:r>
      <w:r w:rsidRPr="00EF09F6">
        <w:rPr>
          <w:lang w:val="es-ES"/>
        </w:rPr>
        <w:t>r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2"/>
          <w:lang w:val="es-ES"/>
        </w:rPr>
        <w:t>l</w:t>
      </w:r>
      <w:r w:rsidRPr="00EF09F6">
        <w:rPr>
          <w:spacing w:val="-1"/>
          <w:lang w:val="es-ES"/>
        </w:rPr>
        <w:t>a</w:t>
      </w:r>
      <w:r w:rsidRPr="00EF09F6">
        <w:rPr>
          <w:lang w:val="es-ES"/>
        </w:rPr>
        <w:t>s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1"/>
          <w:lang w:val="es-ES"/>
        </w:rPr>
        <w:t>m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d</w:t>
      </w:r>
      <w:r w:rsidRPr="00EF09F6">
        <w:rPr>
          <w:spacing w:val="2"/>
          <w:lang w:val="es-ES"/>
        </w:rPr>
        <w:t>i</w:t>
      </w:r>
      <w:r w:rsidRPr="00EF09F6">
        <w:rPr>
          <w:spacing w:val="-1"/>
          <w:lang w:val="es-ES"/>
        </w:rPr>
        <w:t>da</w:t>
      </w:r>
      <w:r w:rsidRPr="00EF09F6">
        <w:rPr>
          <w:lang w:val="es-ES"/>
        </w:rPr>
        <w:t>s</w:t>
      </w:r>
      <w:r w:rsidRPr="00EF09F6">
        <w:rPr>
          <w:spacing w:val="-2"/>
          <w:lang w:val="es-ES"/>
        </w:rPr>
        <w:t xml:space="preserve"> </w:t>
      </w:r>
      <w:r w:rsidRPr="00EF09F6">
        <w:rPr>
          <w:lang w:val="es-ES"/>
        </w:rPr>
        <w:t>o</w:t>
      </w:r>
      <w:r w:rsidRPr="00EF09F6">
        <w:rPr>
          <w:spacing w:val="1"/>
          <w:lang w:val="es-ES"/>
        </w:rPr>
        <w:t xml:space="preserve"> </w:t>
      </w:r>
      <w:r w:rsidRPr="00EF09F6">
        <w:rPr>
          <w:spacing w:val="-1"/>
          <w:lang w:val="es-ES"/>
        </w:rPr>
        <w:t>d</w:t>
      </w:r>
      <w:r w:rsidRPr="00EF09F6">
        <w:rPr>
          <w:lang w:val="es-ES"/>
        </w:rPr>
        <w:t>e</w:t>
      </w:r>
      <w:r w:rsidRPr="00EF09F6">
        <w:rPr>
          <w:spacing w:val="-3"/>
          <w:lang w:val="es-ES"/>
        </w:rPr>
        <w:t>c</w:t>
      </w:r>
      <w:r w:rsidRPr="00EF09F6">
        <w:rPr>
          <w:spacing w:val="2"/>
          <w:lang w:val="es-ES"/>
        </w:rPr>
        <w:t>i</w:t>
      </w:r>
      <w:r w:rsidRPr="00EF09F6">
        <w:rPr>
          <w:lang w:val="es-ES"/>
        </w:rPr>
        <w:t>s</w:t>
      </w:r>
      <w:r w:rsidRPr="00EF09F6">
        <w:rPr>
          <w:spacing w:val="2"/>
          <w:lang w:val="es-ES"/>
        </w:rPr>
        <w:t>i</w:t>
      </w:r>
      <w:r w:rsidRPr="00EF09F6">
        <w:rPr>
          <w:spacing w:val="-1"/>
          <w:lang w:val="es-ES"/>
        </w:rPr>
        <w:t>on</w:t>
      </w:r>
      <w:r w:rsidRPr="00EF09F6">
        <w:rPr>
          <w:lang w:val="es-ES"/>
        </w:rPr>
        <w:t>es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-1"/>
          <w:lang w:val="es-ES"/>
        </w:rPr>
        <w:t>qu</w:t>
      </w:r>
      <w:r w:rsidRPr="00EF09F6">
        <w:rPr>
          <w:lang w:val="es-ES"/>
        </w:rPr>
        <w:t>e</w:t>
      </w:r>
      <w:r w:rsidRPr="00EF09F6">
        <w:rPr>
          <w:spacing w:val="-2"/>
          <w:lang w:val="es-ES"/>
        </w:rPr>
        <w:t xml:space="preserve"> </w:t>
      </w:r>
      <w:r w:rsidRPr="00EF09F6">
        <w:rPr>
          <w:lang w:val="es-ES"/>
        </w:rPr>
        <w:t>se</w:t>
      </w:r>
      <w:r w:rsidRPr="00EF09F6">
        <w:rPr>
          <w:spacing w:val="-1"/>
          <w:lang w:val="es-ES"/>
        </w:rPr>
        <w:t>a</w:t>
      </w:r>
      <w:r w:rsidRPr="00EF09F6">
        <w:rPr>
          <w:lang w:val="es-ES"/>
        </w:rPr>
        <w:t>n</w:t>
      </w:r>
      <w:r w:rsidRPr="00EF09F6">
        <w:rPr>
          <w:spacing w:val="2"/>
          <w:lang w:val="es-ES"/>
        </w:rPr>
        <w:t xml:space="preserve"> </w:t>
      </w:r>
      <w:r w:rsidRPr="00EF09F6">
        <w:rPr>
          <w:spacing w:val="-1"/>
          <w:lang w:val="es-ES"/>
        </w:rPr>
        <w:t>pr</w:t>
      </w:r>
      <w:r w:rsidRPr="00EF09F6">
        <w:rPr>
          <w:lang w:val="es-ES"/>
        </w:rPr>
        <w:t>e</w:t>
      </w:r>
      <w:r w:rsidRPr="00EF09F6">
        <w:rPr>
          <w:spacing w:val="-3"/>
          <w:lang w:val="es-ES"/>
        </w:rPr>
        <w:t>c</w:t>
      </w:r>
      <w:r w:rsidRPr="00EF09F6">
        <w:rPr>
          <w:spacing w:val="2"/>
          <w:lang w:val="es-ES"/>
        </w:rPr>
        <w:t>i</w:t>
      </w:r>
      <w:r w:rsidRPr="00EF09F6">
        <w:rPr>
          <w:lang w:val="es-ES"/>
        </w:rPr>
        <w:t>s</w:t>
      </w:r>
      <w:r w:rsidRPr="00EF09F6">
        <w:rPr>
          <w:spacing w:val="-1"/>
          <w:lang w:val="es-ES"/>
        </w:rPr>
        <w:t>a</w:t>
      </w:r>
      <w:r w:rsidRPr="00EF09F6">
        <w:rPr>
          <w:lang w:val="es-ES"/>
        </w:rPr>
        <w:t>s</w:t>
      </w:r>
      <w:r w:rsidRPr="00EF09F6">
        <w:rPr>
          <w:spacing w:val="-2"/>
          <w:lang w:val="es-ES"/>
        </w:rPr>
        <w:t xml:space="preserve"> </w:t>
      </w:r>
      <w:r w:rsidRPr="00EF09F6">
        <w:rPr>
          <w:lang w:val="es-ES"/>
        </w:rPr>
        <w:t xml:space="preserve">en </w:t>
      </w:r>
      <w:r w:rsidRPr="00EF09F6">
        <w:rPr>
          <w:spacing w:val="-1"/>
          <w:lang w:val="es-ES"/>
        </w:rPr>
        <w:t>r</w:t>
      </w:r>
      <w:r w:rsidRPr="00EF09F6">
        <w:rPr>
          <w:lang w:val="es-ES"/>
        </w:rPr>
        <w:t>e</w:t>
      </w:r>
      <w:r w:rsidRPr="00EF09F6">
        <w:rPr>
          <w:spacing w:val="2"/>
          <w:lang w:val="es-ES"/>
        </w:rPr>
        <w:t>l</w:t>
      </w:r>
      <w:r w:rsidRPr="00EF09F6">
        <w:rPr>
          <w:spacing w:val="-1"/>
          <w:lang w:val="es-ES"/>
        </w:rPr>
        <w:t>a</w:t>
      </w:r>
      <w:r w:rsidRPr="00EF09F6">
        <w:rPr>
          <w:spacing w:val="-3"/>
          <w:lang w:val="es-ES"/>
        </w:rPr>
        <w:t>c</w:t>
      </w:r>
      <w:r w:rsidRPr="00EF09F6">
        <w:rPr>
          <w:spacing w:val="2"/>
          <w:lang w:val="es-ES"/>
        </w:rPr>
        <w:t>i</w:t>
      </w:r>
      <w:r w:rsidRPr="00EF09F6">
        <w:rPr>
          <w:spacing w:val="-2"/>
          <w:lang w:val="es-ES"/>
        </w:rPr>
        <w:t>ó</w:t>
      </w:r>
      <w:r w:rsidRPr="00EF09F6">
        <w:rPr>
          <w:lang w:val="es-ES"/>
        </w:rPr>
        <w:t>n</w:t>
      </w:r>
      <w:r w:rsidRPr="00EF09F6">
        <w:rPr>
          <w:spacing w:val="25"/>
          <w:lang w:val="es-ES"/>
        </w:rPr>
        <w:t xml:space="preserve"> </w:t>
      </w:r>
      <w:r w:rsidRPr="00EF09F6">
        <w:rPr>
          <w:spacing w:val="-3"/>
          <w:lang w:val="es-ES"/>
        </w:rPr>
        <w:t>c</w:t>
      </w:r>
      <w:r w:rsidRPr="00EF09F6">
        <w:rPr>
          <w:spacing w:val="-2"/>
          <w:lang w:val="es-ES"/>
        </w:rPr>
        <w:t>o</w:t>
      </w:r>
      <w:r w:rsidRPr="00EF09F6">
        <w:rPr>
          <w:lang w:val="es-ES"/>
        </w:rPr>
        <w:t>n</w:t>
      </w:r>
      <w:r w:rsidRPr="00EF09F6">
        <w:rPr>
          <w:spacing w:val="26"/>
          <w:lang w:val="es-ES"/>
        </w:rPr>
        <w:t xml:space="preserve"> </w:t>
      </w:r>
      <w:r w:rsidRPr="00EF09F6">
        <w:rPr>
          <w:lang w:val="es-ES"/>
        </w:rPr>
        <w:t>el</w:t>
      </w:r>
      <w:r w:rsidRPr="00EF09F6">
        <w:rPr>
          <w:spacing w:val="29"/>
          <w:lang w:val="es-ES"/>
        </w:rPr>
        <w:t xml:space="preserve"> </w:t>
      </w:r>
      <w:r w:rsidRPr="00EF09F6">
        <w:rPr>
          <w:lang w:val="es-ES"/>
        </w:rPr>
        <w:t>es</w:t>
      </w:r>
      <w:r w:rsidRPr="00EF09F6">
        <w:rPr>
          <w:spacing w:val="-2"/>
          <w:lang w:val="es-ES"/>
        </w:rPr>
        <w:t>t</w:t>
      </w:r>
      <w:r w:rsidRPr="00EF09F6">
        <w:rPr>
          <w:spacing w:val="-1"/>
          <w:lang w:val="es-ES"/>
        </w:rPr>
        <w:t>ab</w:t>
      </w:r>
      <w:r w:rsidRPr="00EF09F6">
        <w:rPr>
          <w:spacing w:val="2"/>
          <w:lang w:val="es-ES"/>
        </w:rPr>
        <w:t>l</w:t>
      </w:r>
      <w:r w:rsidRPr="00EF09F6">
        <w:rPr>
          <w:lang w:val="es-ES"/>
        </w:rPr>
        <w:t>e</w:t>
      </w:r>
      <w:r w:rsidRPr="00EF09F6">
        <w:rPr>
          <w:spacing w:val="-3"/>
          <w:lang w:val="es-ES"/>
        </w:rPr>
        <w:t>c</w:t>
      </w:r>
      <w:r w:rsidRPr="00EF09F6">
        <w:rPr>
          <w:spacing w:val="2"/>
          <w:lang w:val="es-ES"/>
        </w:rPr>
        <w:t>i</w:t>
      </w:r>
      <w:r w:rsidRPr="00EF09F6">
        <w:rPr>
          <w:spacing w:val="1"/>
          <w:lang w:val="es-ES"/>
        </w:rPr>
        <w:t>m</w:t>
      </w:r>
      <w:r w:rsidRPr="00EF09F6">
        <w:rPr>
          <w:spacing w:val="2"/>
          <w:lang w:val="es-ES"/>
        </w:rPr>
        <w:t>i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n</w:t>
      </w:r>
      <w:r w:rsidRPr="00EF09F6">
        <w:rPr>
          <w:spacing w:val="-2"/>
          <w:lang w:val="es-ES"/>
        </w:rPr>
        <w:t>t</w:t>
      </w:r>
      <w:r w:rsidRPr="00EF09F6">
        <w:rPr>
          <w:lang w:val="es-ES"/>
        </w:rPr>
        <w:t>o</w:t>
      </w:r>
      <w:r w:rsidRPr="00EF09F6">
        <w:rPr>
          <w:spacing w:val="25"/>
          <w:lang w:val="es-ES"/>
        </w:rPr>
        <w:t xml:space="preserve"> </w:t>
      </w:r>
      <w:r w:rsidRPr="00EF09F6">
        <w:rPr>
          <w:lang w:val="es-ES"/>
        </w:rPr>
        <w:t>o</w:t>
      </w:r>
      <w:r w:rsidRPr="00EF09F6">
        <w:rPr>
          <w:spacing w:val="26"/>
          <w:lang w:val="es-ES"/>
        </w:rPr>
        <w:t xml:space="preserve"> </w:t>
      </w:r>
      <w:r w:rsidRPr="00EF09F6">
        <w:rPr>
          <w:spacing w:val="-1"/>
          <w:lang w:val="es-ES"/>
        </w:rPr>
        <w:t>ap</w:t>
      </w:r>
      <w:r w:rsidRPr="00EF09F6">
        <w:rPr>
          <w:spacing w:val="2"/>
          <w:lang w:val="es-ES"/>
        </w:rPr>
        <w:t>li</w:t>
      </w:r>
      <w:r w:rsidRPr="00EF09F6">
        <w:rPr>
          <w:spacing w:val="-3"/>
          <w:lang w:val="es-ES"/>
        </w:rPr>
        <w:t>c</w:t>
      </w:r>
      <w:r w:rsidRPr="00EF09F6">
        <w:rPr>
          <w:spacing w:val="-1"/>
          <w:lang w:val="es-ES"/>
        </w:rPr>
        <w:t>a</w:t>
      </w:r>
      <w:r w:rsidRPr="00EF09F6">
        <w:rPr>
          <w:spacing w:val="-3"/>
          <w:lang w:val="es-ES"/>
        </w:rPr>
        <w:t>c</w:t>
      </w:r>
      <w:r w:rsidRPr="00EF09F6">
        <w:rPr>
          <w:spacing w:val="2"/>
          <w:lang w:val="es-ES"/>
        </w:rPr>
        <w:t>i</w:t>
      </w:r>
      <w:r w:rsidRPr="00EF09F6">
        <w:rPr>
          <w:spacing w:val="-2"/>
          <w:lang w:val="es-ES"/>
        </w:rPr>
        <w:t>ó</w:t>
      </w:r>
      <w:r w:rsidRPr="00EF09F6">
        <w:rPr>
          <w:lang w:val="es-ES"/>
        </w:rPr>
        <w:t>n</w:t>
      </w:r>
      <w:r w:rsidRPr="00EF09F6">
        <w:rPr>
          <w:spacing w:val="26"/>
          <w:lang w:val="es-ES"/>
        </w:rPr>
        <w:t xml:space="preserve"> </w:t>
      </w:r>
      <w:r w:rsidRPr="00EF09F6">
        <w:rPr>
          <w:spacing w:val="-1"/>
          <w:lang w:val="es-ES"/>
        </w:rPr>
        <w:t>d</w:t>
      </w:r>
      <w:r w:rsidRPr="00EF09F6">
        <w:rPr>
          <w:lang w:val="es-ES"/>
        </w:rPr>
        <w:t>e</w:t>
      </w:r>
      <w:r w:rsidRPr="00EF09F6">
        <w:rPr>
          <w:spacing w:val="32"/>
          <w:lang w:val="es-ES"/>
        </w:rPr>
        <w:t xml:space="preserve"> </w:t>
      </w:r>
      <w:r w:rsidRPr="00EF09F6">
        <w:rPr>
          <w:spacing w:val="2"/>
          <w:lang w:val="es-ES"/>
        </w:rPr>
        <w:t>l</w:t>
      </w:r>
      <w:r w:rsidRPr="00EF09F6">
        <w:rPr>
          <w:spacing w:val="-1"/>
          <w:lang w:val="es-ES"/>
        </w:rPr>
        <w:t>a</w:t>
      </w:r>
      <w:r w:rsidRPr="00EF09F6">
        <w:rPr>
          <w:lang w:val="es-ES"/>
        </w:rPr>
        <w:t>s</w:t>
      </w:r>
      <w:r w:rsidRPr="00EF09F6">
        <w:rPr>
          <w:spacing w:val="31"/>
          <w:lang w:val="es-ES"/>
        </w:rPr>
        <w:t xml:space="preserve"> </w:t>
      </w:r>
      <w:r w:rsidRPr="00EF09F6">
        <w:rPr>
          <w:spacing w:val="1"/>
          <w:lang w:val="es-ES"/>
        </w:rPr>
        <w:t>m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d</w:t>
      </w:r>
      <w:r w:rsidRPr="00EF09F6">
        <w:rPr>
          <w:spacing w:val="2"/>
          <w:lang w:val="es-ES"/>
        </w:rPr>
        <w:t>i</w:t>
      </w:r>
      <w:r w:rsidRPr="00EF09F6">
        <w:rPr>
          <w:spacing w:val="-1"/>
          <w:lang w:val="es-ES"/>
        </w:rPr>
        <w:t>da</w:t>
      </w:r>
      <w:r w:rsidRPr="00EF09F6">
        <w:rPr>
          <w:lang w:val="es-ES"/>
        </w:rPr>
        <w:t>s</w:t>
      </w:r>
      <w:r w:rsidRPr="00EF09F6">
        <w:rPr>
          <w:spacing w:val="27"/>
          <w:lang w:val="es-ES"/>
        </w:rPr>
        <w:t xml:space="preserve"> </w:t>
      </w:r>
      <w:r w:rsidRPr="00EF09F6">
        <w:rPr>
          <w:spacing w:val="-1"/>
          <w:lang w:val="es-ES"/>
        </w:rPr>
        <w:t>qu</w:t>
      </w:r>
      <w:r w:rsidRPr="00EF09F6">
        <w:rPr>
          <w:lang w:val="es-ES"/>
        </w:rPr>
        <w:t>e</w:t>
      </w:r>
      <w:r w:rsidRPr="00EF09F6">
        <w:rPr>
          <w:spacing w:val="27"/>
          <w:lang w:val="es-ES"/>
        </w:rPr>
        <w:t xml:space="preserve"> </w:t>
      </w:r>
      <w:r w:rsidRPr="00EF09F6">
        <w:rPr>
          <w:lang w:val="es-ES"/>
        </w:rPr>
        <w:t>se</w:t>
      </w:r>
      <w:r w:rsidRPr="00EF09F6">
        <w:rPr>
          <w:spacing w:val="26"/>
          <w:lang w:val="es-ES"/>
        </w:rPr>
        <w:t xml:space="preserve"> </w:t>
      </w:r>
      <w:r w:rsidRPr="00EF09F6">
        <w:rPr>
          <w:spacing w:val="-3"/>
          <w:lang w:val="es-ES"/>
        </w:rPr>
        <w:t>c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n</w:t>
      </w:r>
      <w:r w:rsidRPr="00EF09F6">
        <w:rPr>
          <w:spacing w:val="-2"/>
          <w:lang w:val="es-ES"/>
        </w:rPr>
        <w:t>t</w:t>
      </w:r>
      <w:r w:rsidRPr="00EF09F6">
        <w:rPr>
          <w:spacing w:val="2"/>
          <w:lang w:val="es-ES"/>
        </w:rPr>
        <w:t>i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n</w:t>
      </w:r>
      <w:r w:rsidRPr="00EF09F6">
        <w:rPr>
          <w:lang w:val="es-ES"/>
        </w:rPr>
        <w:t>en</w:t>
      </w:r>
      <w:r w:rsidRPr="00EF09F6">
        <w:rPr>
          <w:spacing w:val="26"/>
          <w:lang w:val="es-ES"/>
        </w:rPr>
        <w:t xml:space="preserve"> </w:t>
      </w:r>
      <w:r w:rsidRPr="00EF09F6">
        <w:rPr>
          <w:lang w:val="es-ES"/>
        </w:rPr>
        <w:t>en</w:t>
      </w:r>
      <w:r w:rsidRPr="00EF09F6">
        <w:rPr>
          <w:spacing w:val="31"/>
          <w:lang w:val="es-ES"/>
        </w:rPr>
        <w:t xml:space="preserve"> </w:t>
      </w:r>
      <w:r w:rsidRPr="00EF09F6">
        <w:rPr>
          <w:lang w:val="es-ES"/>
        </w:rPr>
        <w:t>su</w:t>
      </w:r>
      <w:r w:rsidRPr="00EF09F6">
        <w:rPr>
          <w:spacing w:val="26"/>
          <w:lang w:val="es-ES"/>
        </w:rPr>
        <w:t xml:space="preserve"> </w:t>
      </w:r>
      <w:r w:rsidRPr="00EF09F6">
        <w:rPr>
          <w:spacing w:val="-1"/>
          <w:lang w:val="es-ES"/>
        </w:rPr>
        <w:t>pr</w:t>
      </w:r>
      <w:r w:rsidRPr="00EF09F6">
        <w:rPr>
          <w:spacing w:val="3"/>
          <w:lang w:val="es-ES"/>
        </w:rPr>
        <w:t>o</w:t>
      </w:r>
      <w:r w:rsidRPr="00EF09F6">
        <w:rPr>
          <w:spacing w:val="-2"/>
          <w:lang w:val="es-ES"/>
        </w:rPr>
        <w:t>to</w:t>
      </w:r>
      <w:r w:rsidRPr="00EF09F6">
        <w:rPr>
          <w:spacing w:val="-3"/>
          <w:lang w:val="es-ES"/>
        </w:rPr>
        <w:t>c</w:t>
      </w:r>
      <w:r w:rsidRPr="00EF09F6">
        <w:rPr>
          <w:spacing w:val="-2"/>
          <w:lang w:val="es-ES"/>
        </w:rPr>
        <w:t>o</w:t>
      </w:r>
      <w:r w:rsidRPr="00EF09F6">
        <w:rPr>
          <w:spacing w:val="2"/>
          <w:lang w:val="es-ES"/>
        </w:rPr>
        <w:t>l</w:t>
      </w:r>
      <w:r w:rsidRPr="00EF09F6">
        <w:rPr>
          <w:lang w:val="es-ES"/>
        </w:rPr>
        <w:t>o</w:t>
      </w:r>
      <w:r w:rsidRPr="00EF09F6">
        <w:rPr>
          <w:spacing w:val="29"/>
          <w:lang w:val="es-ES"/>
        </w:rPr>
        <w:t xml:space="preserve"> </w:t>
      </w:r>
      <w:r w:rsidRPr="00EF09F6">
        <w:rPr>
          <w:lang w:val="es-ES"/>
        </w:rPr>
        <w:t>y</w:t>
      </w:r>
      <w:r w:rsidRPr="00EF09F6">
        <w:rPr>
          <w:spacing w:val="28"/>
          <w:lang w:val="es-ES"/>
        </w:rPr>
        <w:t xml:space="preserve"> </w:t>
      </w:r>
      <w:r w:rsidRPr="00EF09F6">
        <w:rPr>
          <w:spacing w:val="1"/>
          <w:lang w:val="es-ES"/>
        </w:rPr>
        <w:t>g</w:t>
      </w:r>
      <w:r w:rsidRPr="00EF09F6">
        <w:rPr>
          <w:spacing w:val="-1"/>
          <w:lang w:val="es-ES"/>
        </w:rPr>
        <w:t>u</w:t>
      </w:r>
      <w:r w:rsidRPr="00EF09F6">
        <w:rPr>
          <w:spacing w:val="2"/>
          <w:lang w:val="es-ES"/>
        </w:rPr>
        <w:t>í</w:t>
      </w:r>
      <w:r w:rsidRPr="00EF09F6">
        <w:rPr>
          <w:lang w:val="es-ES"/>
        </w:rPr>
        <w:t xml:space="preserve">a </w:t>
      </w:r>
      <w:r w:rsidRPr="00EF09F6">
        <w:rPr>
          <w:spacing w:val="-1"/>
          <w:lang w:val="es-ES"/>
        </w:rPr>
        <w:t>pub</w:t>
      </w:r>
      <w:r w:rsidRPr="00EF09F6">
        <w:rPr>
          <w:spacing w:val="2"/>
          <w:lang w:val="es-ES"/>
        </w:rPr>
        <w:t>li</w:t>
      </w:r>
      <w:r w:rsidRPr="00EF09F6">
        <w:rPr>
          <w:spacing w:val="-3"/>
          <w:lang w:val="es-ES"/>
        </w:rPr>
        <w:t>c</w:t>
      </w:r>
      <w:r w:rsidRPr="00EF09F6">
        <w:rPr>
          <w:spacing w:val="-1"/>
          <w:lang w:val="es-ES"/>
        </w:rPr>
        <w:t>ada</w:t>
      </w:r>
      <w:r w:rsidRPr="00EF09F6">
        <w:rPr>
          <w:lang w:val="es-ES"/>
        </w:rPr>
        <w:t>,</w:t>
      </w:r>
      <w:r w:rsidRPr="00EF09F6">
        <w:rPr>
          <w:spacing w:val="10"/>
          <w:lang w:val="es-ES"/>
        </w:rPr>
        <w:t xml:space="preserve"> </w:t>
      </w:r>
      <w:r w:rsidRPr="00EF09F6">
        <w:rPr>
          <w:lang w:val="es-ES"/>
        </w:rPr>
        <w:t>o</w:t>
      </w:r>
      <w:r w:rsidRPr="00EF09F6">
        <w:rPr>
          <w:spacing w:val="6"/>
          <w:lang w:val="es-ES"/>
        </w:rPr>
        <w:t xml:space="preserve"> </w:t>
      </w:r>
      <w:r w:rsidRPr="00EF09F6">
        <w:rPr>
          <w:spacing w:val="-3"/>
          <w:lang w:val="es-ES"/>
        </w:rPr>
        <w:t>c</w:t>
      </w:r>
      <w:r w:rsidRPr="00EF09F6">
        <w:rPr>
          <w:spacing w:val="-1"/>
          <w:lang w:val="es-ES"/>
        </w:rPr>
        <w:t>ua</w:t>
      </w:r>
      <w:r w:rsidRPr="00EF09F6">
        <w:rPr>
          <w:spacing w:val="2"/>
          <w:lang w:val="es-ES"/>
        </w:rPr>
        <w:t>l</w:t>
      </w:r>
      <w:r w:rsidRPr="00EF09F6">
        <w:rPr>
          <w:lang w:val="es-ES"/>
        </w:rPr>
        <w:t>es</w:t>
      </w:r>
      <w:r w:rsidRPr="00EF09F6">
        <w:rPr>
          <w:spacing w:val="-1"/>
          <w:lang w:val="es-ES"/>
        </w:rPr>
        <w:t>qu</w:t>
      </w:r>
      <w:r w:rsidRPr="00EF09F6">
        <w:rPr>
          <w:spacing w:val="-3"/>
          <w:lang w:val="es-ES"/>
        </w:rPr>
        <w:t>i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r</w:t>
      </w:r>
      <w:r w:rsidRPr="00EF09F6">
        <w:rPr>
          <w:lang w:val="es-ES"/>
        </w:rPr>
        <w:t>a</w:t>
      </w:r>
      <w:r w:rsidRPr="00EF09F6">
        <w:rPr>
          <w:spacing w:val="7"/>
          <w:lang w:val="es-ES"/>
        </w:rPr>
        <w:t xml:space="preserve"> </w:t>
      </w:r>
      <w:r w:rsidRPr="00EF09F6">
        <w:rPr>
          <w:spacing w:val="-2"/>
          <w:lang w:val="es-ES"/>
        </w:rPr>
        <w:t>ot</w:t>
      </w:r>
      <w:r w:rsidRPr="00EF09F6">
        <w:rPr>
          <w:spacing w:val="-1"/>
          <w:lang w:val="es-ES"/>
        </w:rPr>
        <w:t>ra</w:t>
      </w:r>
      <w:r w:rsidRPr="00EF09F6">
        <w:rPr>
          <w:lang w:val="es-ES"/>
        </w:rPr>
        <w:t>s</w:t>
      </w:r>
      <w:r w:rsidRPr="00EF09F6">
        <w:rPr>
          <w:spacing w:val="7"/>
          <w:lang w:val="es-ES"/>
        </w:rPr>
        <w:t xml:space="preserve"> </w:t>
      </w:r>
      <w:r w:rsidRPr="00EF09F6">
        <w:rPr>
          <w:spacing w:val="-1"/>
          <w:lang w:val="es-ES"/>
        </w:rPr>
        <w:t>qu</w:t>
      </w:r>
      <w:r w:rsidRPr="00EF09F6">
        <w:rPr>
          <w:lang w:val="es-ES"/>
        </w:rPr>
        <w:t>e</w:t>
      </w:r>
      <w:r w:rsidRPr="00EF09F6">
        <w:rPr>
          <w:spacing w:val="8"/>
          <w:lang w:val="es-ES"/>
        </w:rPr>
        <w:t xml:space="preserve"> </w:t>
      </w:r>
      <w:r w:rsidRPr="00EF09F6">
        <w:rPr>
          <w:spacing w:val="-2"/>
          <w:lang w:val="es-ES"/>
        </w:rPr>
        <w:t>t</w:t>
      </w:r>
      <w:r w:rsidRPr="00EF09F6">
        <w:rPr>
          <w:spacing w:val="-1"/>
          <w:lang w:val="es-ES"/>
        </w:rPr>
        <w:t>u</w:t>
      </w:r>
      <w:r w:rsidRPr="00EF09F6">
        <w:rPr>
          <w:spacing w:val="1"/>
          <w:lang w:val="es-ES"/>
        </w:rPr>
        <w:t>v</w:t>
      </w:r>
      <w:r w:rsidRPr="00EF09F6">
        <w:rPr>
          <w:spacing w:val="2"/>
          <w:lang w:val="es-ES"/>
        </w:rPr>
        <w:t>i</w:t>
      </w:r>
      <w:r w:rsidRPr="00EF09F6">
        <w:rPr>
          <w:lang w:val="es-ES"/>
        </w:rPr>
        <w:t>esen</w:t>
      </w:r>
      <w:r w:rsidRPr="00EF09F6">
        <w:rPr>
          <w:spacing w:val="7"/>
          <w:lang w:val="es-ES"/>
        </w:rPr>
        <w:t xml:space="preserve"> </w:t>
      </w:r>
      <w:r w:rsidRPr="00EF09F6">
        <w:rPr>
          <w:spacing w:val="-1"/>
          <w:lang w:val="es-ES"/>
        </w:rPr>
        <w:t>p</w:t>
      </w:r>
      <w:r w:rsidRPr="00EF09F6">
        <w:rPr>
          <w:spacing w:val="-2"/>
          <w:lang w:val="es-ES"/>
        </w:rPr>
        <w:t>o</w:t>
      </w:r>
      <w:r w:rsidRPr="00EF09F6">
        <w:rPr>
          <w:lang w:val="es-ES"/>
        </w:rPr>
        <w:t>r</w:t>
      </w:r>
      <w:r w:rsidRPr="00EF09F6">
        <w:rPr>
          <w:spacing w:val="7"/>
          <w:lang w:val="es-ES"/>
        </w:rPr>
        <w:t xml:space="preserve"> </w:t>
      </w:r>
      <w:r w:rsidRPr="00EF09F6">
        <w:rPr>
          <w:spacing w:val="-1"/>
          <w:lang w:val="es-ES"/>
        </w:rPr>
        <w:t>f</w:t>
      </w:r>
      <w:r w:rsidRPr="00EF09F6">
        <w:rPr>
          <w:spacing w:val="2"/>
          <w:lang w:val="es-ES"/>
        </w:rPr>
        <w:t>i</w:t>
      </w:r>
      <w:r w:rsidRPr="00EF09F6">
        <w:rPr>
          <w:spacing w:val="-1"/>
          <w:lang w:val="es-ES"/>
        </w:rPr>
        <w:t>n</w:t>
      </w:r>
      <w:r w:rsidRPr="00EF09F6">
        <w:rPr>
          <w:spacing w:val="-5"/>
          <w:lang w:val="es-ES"/>
        </w:rPr>
        <w:t>a</w:t>
      </w:r>
      <w:r w:rsidRPr="00EF09F6">
        <w:rPr>
          <w:spacing w:val="2"/>
          <w:lang w:val="es-ES"/>
        </w:rPr>
        <w:t>l</w:t>
      </w:r>
      <w:r w:rsidRPr="00EF09F6">
        <w:rPr>
          <w:spacing w:val="-3"/>
          <w:lang w:val="es-ES"/>
        </w:rPr>
        <w:t>i</w:t>
      </w:r>
      <w:r w:rsidRPr="00EF09F6">
        <w:rPr>
          <w:spacing w:val="-1"/>
          <w:lang w:val="es-ES"/>
        </w:rPr>
        <w:t>da</w:t>
      </w:r>
      <w:r w:rsidRPr="00EF09F6">
        <w:rPr>
          <w:lang w:val="es-ES"/>
        </w:rPr>
        <w:t>d</w:t>
      </w:r>
      <w:r w:rsidRPr="00EF09F6">
        <w:rPr>
          <w:spacing w:val="7"/>
          <w:lang w:val="es-ES"/>
        </w:rPr>
        <w:t xml:space="preserve"> </w:t>
      </w:r>
      <w:r w:rsidRPr="00EF09F6">
        <w:rPr>
          <w:lang w:val="es-ES"/>
        </w:rPr>
        <w:t>el</w:t>
      </w:r>
      <w:r w:rsidRPr="00EF09F6">
        <w:rPr>
          <w:spacing w:val="10"/>
          <w:lang w:val="es-ES"/>
        </w:rPr>
        <w:t xml:space="preserve"> </w:t>
      </w:r>
      <w:r w:rsidRPr="00EF09F6">
        <w:rPr>
          <w:spacing w:val="-1"/>
          <w:lang w:val="es-ES"/>
        </w:rPr>
        <w:t>d</w:t>
      </w:r>
      <w:r w:rsidRPr="00EF09F6">
        <w:rPr>
          <w:spacing w:val="-2"/>
          <w:lang w:val="es-ES"/>
        </w:rPr>
        <w:t>ot</w:t>
      </w:r>
      <w:r w:rsidRPr="00EF09F6">
        <w:rPr>
          <w:spacing w:val="-1"/>
          <w:lang w:val="es-ES"/>
        </w:rPr>
        <w:t>a</w:t>
      </w:r>
      <w:r w:rsidRPr="00EF09F6">
        <w:rPr>
          <w:lang w:val="es-ES"/>
        </w:rPr>
        <w:t>r</w:t>
      </w:r>
      <w:r w:rsidRPr="00EF09F6">
        <w:rPr>
          <w:spacing w:val="7"/>
          <w:lang w:val="es-ES"/>
        </w:rPr>
        <w:t xml:space="preserve"> </w:t>
      </w:r>
      <w:r w:rsidRPr="00EF09F6">
        <w:rPr>
          <w:lang w:val="es-ES"/>
        </w:rPr>
        <w:t>a</w:t>
      </w:r>
      <w:r w:rsidRPr="00EF09F6">
        <w:rPr>
          <w:spacing w:val="7"/>
          <w:lang w:val="es-ES"/>
        </w:rPr>
        <w:t xml:space="preserve"> </w:t>
      </w:r>
      <w:r w:rsidRPr="00EF09F6">
        <w:rPr>
          <w:spacing w:val="2"/>
          <w:lang w:val="es-ES"/>
        </w:rPr>
        <w:t>l</w:t>
      </w:r>
      <w:r w:rsidRPr="00EF09F6">
        <w:rPr>
          <w:lang w:val="es-ES"/>
        </w:rPr>
        <w:t>a</w:t>
      </w:r>
      <w:r w:rsidRPr="00EF09F6">
        <w:rPr>
          <w:spacing w:val="7"/>
          <w:lang w:val="es-ES"/>
        </w:rPr>
        <w:t xml:space="preserve"> </w:t>
      </w:r>
      <w:r w:rsidRPr="00EF09F6">
        <w:rPr>
          <w:spacing w:val="-1"/>
          <w:lang w:val="es-ES"/>
        </w:rPr>
        <w:t>pru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b</w:t>
      </w:r>
      <w:r w:rsidRPr="00EF09F6">
        <w:rPr>
          <w:lang w:val="es-ES"/>
        </w:rPr>
        <w:t>a</w:t>
      </w:r>
      <w:r w:rsidRPr="00EF09F6">
        <w:rPr>
          <w:spacing w:val="7"/>
          <w:lang w:val="es-ES"/>
        </w:rPr>
        <w:t xml:space="preserve"> </w:t>
      </w:r>
      <w:r w:rsidRPr="00EF09F6">
        <w:rPr>
          <w:spacing w:val="-1"/>
          <w:lang w:val="es-ES"/>
        </w:rPr>
        <w:t>d</w:t>
      </w:r>
      <w:r w:rsidRPr="00EF09F6">
        <w:rPr>
          <w:lang w:val="es-ES"/>
        </w:rPr>
        <w:t>e</w:t>
      </w:r>
      <w:r w:rsidRPr="00EF09F6">
        <w:rPr>
          <w:spacing w:val="8"/>
          <w:lang w:val="es-ES"/>
        </w:rPr>
        <w:t xml:space="preserve"> </w:t>
      </w:r>
      <w:r w:rsidRPr="00EF09F6">
        <w:rPr>
          <w:spacing w:val="-1"/>
          <w:lang w:val="es-ES"/>
        </w:rPr>
        <w:t>u</w:t>
      </w:r>
      <w:r w:rsidRPr="00EF09F6">
        <w:rPr>
          <w:lang w:val="es-ES"/>
        </w:rPr>
        <w:t>n</w:t>
      </w:r>
      <w:r w:rsidRPr="00EF09F6">
        <w:rPr>
          <w:spacing w:val="7"/>
          <w:lang w:val="es-ES"/>
        </w:rPr>
        <w:t xml:space="preserve"> 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n</w:t>
      </w:r>
      <w:r w:rsidRPr="00EF09F6">
        <w:rPr>
          <w:spacing w:val="-2"/>
          <w:lang w:val="es-ES"/>
        </w:rPr>
        <w:t>to</w:t>
      </w:r>
      <w:r w:rsidRPr="00EF09F6">
        <w:rPr>
          <w:spacing w:val="-1"/>
          <w:lang w:val="es-ES"/>
        </w:rPr>
        <w:t>rn</w:t>
      </w:r>
      <w:r w:rsidRPr="00EF09F6">
        <w:rPr>
          <w:lang w:val="es-ES"/>
        </w:rPr>
        <w:t>o</w:t>
      </w:r>
      <w:r w:rsidRPr="00EF09F6">
        <w:rPr>
          <w:spacing w:val="6"/>
          <w:lang w:val="es-ES"/>
        </w:rPr>
        <w:t xml:space="preserve"> </w:t>
      </w:r>
      <w:r w:rsidRPr="00EF09F6">
        <w:rPr>
          <w:lang w:val="es-ES"/>
        </w:rPr>
        <w:t>se</w:t>
      </w:r>
      <w:r w:rsidRPr="00EF09F6">
        <w:rPr>
          <w:spacing w:val="1"/>
          <w:lang w:val="es-ES"/>
        </w:rPr>
        <w:t>g</w:t>
      </w:r>
      <w:r w:rsidRPr="00EF09F6">
        <w:rPr>
          <w:spacing w:val="-1"/>
          <w:lang w:val="es-ES"/>
        </w:rPr>
        <w:t>ur</w:t>
      </w:r>
      <w:r w:rsidRPr="00EF09F6">
        <w:rPr>
          <w:lang w:val="es-ES"/>
        </w:rPr>
        <w:t>o</w:t>
      </w:r>
      <w:r w:rsidRPr="00EF09F6">
        <w:rPr>
          <w:spacing w:val="6"/>
          <w:lang w:val="es-ES"/>
        </w:rPr>
        <w:t xml:space="preserve"> </w:t>
      </w:r>
      <w:r w:rsidRPr="00EF09F6">
        <w:rPr>
          <w:lang w:val="es-ES"/>
        </w:rPr>
        <w:t xml:space="preserve">en </w:t>
      </w:r>
      <w:r w:rsidRPr="00EF09F6">
        <w:rPr>
          <w:spacing w:val="-2"/>
          <w:lang w:val="es-ES"/>
        </w:rPr>
        <w:t>t</w:t>
      </w:r>
      <w:r w:rsidRPr="00EF09F6">
        <w:rPr>
          <w:lang w:val="es-ES"/>
        </w:rPr>
        <w:t>é</w:t>
      </w:r>
      <w:r w:rsidRPr="00EF09F6">
        <w:rPr>
          <w:spacing w:val="-1"/>
          <w:lang w:val="es-ES"/>
        </w:rPr>
        <w:t>r</w:t>
      </w:r>
      <w:r w:rsidRPr="00EF09F6">
        <w:rPr>
          <w:spacing w:val="1"/>
          <w:lang w:val="es-ES"/>
        </w:rPr>
        <w:t>m</w:t>
      </w:r>
      <w:r w:rsidRPr="00EF09F6">
        <w:rPr>
          <w:spacing w:val="2"/>
          <w:lang w:val="es-ES"/>
        </w:rPr>
        <w:t>i</w:t>
      </w:r>
      <w:r w:rsidRPr="00EF09F6">
        <w:rPr>
          <w:spacing w:val="-1"/>
          <w:lang w:val="es-ES"/>
        </w:rPr>
        <w:t>n</w:t>
      </w:r>
      <w:r w:rsidRPr="00EF09F6">
        <w:rPr>
          <w:spacing w:val="-2"/>
          <w:lang w:val="es-ES"/>
        </w:rPr>
        <w:t>o</w:t>
      </w:r>
      <w:r w:rsidRPr="00EF09F6">
        <w:rPr>
          <w:lang w:val="es-ES"/>
        </w:rPr>
        <w:t>s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-1"/>
          <w:lang w:val="es-ES"/>
        </w:rPr>
        <w:t>d</w:t>
      </w:r>
      <w:r w:rsidRPr="00EF09F6">
        <w:rPr>
          <w:lang w:val="es-ES"/>
        </w:rPr>
        <w:t>e</w:t>
      </w:r>
      <w:r w:rsidRPr="00EF09F6">
        <w:rPr>
          <w:spacing w:val="-2"/>
          <w:lang w:val="es-ES"/>
        </w:rPr>
        <w:t xml:space="preserve"> </w:t>
      </w:r>
      <w:r w:rsidRPr="00EF09F6">
        <w:rPr>
          <w:lang w:val="es-ES"/>
        </w:rPr>
        <w:t>e</w:t>
      </w:r>
      <w:r w:rsidRPr="00EF09F6">
        <w:rPr>
          <w:spacing w:val="1"/>
          <w:lang w:val="es-ES"/>
        </w:rPr>
        <w:t>v</w:t>
      </w:r>
      <w:r w:rsidRPr="00EF09F6">
        <w:rPr>
          <w:spacing w:val="2"/>
          <w:lang w:val="es-ES"/>
        </w:rPr>
        <w:t>i</w:t>
      </w:r>
      <w:r w:rsidRPr="00EF09F6">
        <w:rPr>
          <w:spacing w:val="-2"/>
          <w:lang w:val="es-ES"/>
        </w:rPr>
        <w:t>t</w:t>
      </w:r>
      <w:r w:rsidRPr="00EF09F6">
        <w:rPr>
          <w:spacing w:val="-1"/>
          <w:lang w:val="es-ES"/>
        </w:rPr>
        <w:t>a</w:t>
      </w:r>
      <w:r w:rsidRPr="00EF09F6">
        <w:rPr>
          <w:lang w:val="es-ES"/>
        </w:rPr>
        <w:t>r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-3"/>
          <w:lang w:val="es-ES"/>
        </w:rPr>
        <w:t>c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n</w:t>
      </w:r>
      <w:r w:rsidRPr="00EF09F6">
        <w:rPr>
          <w:spacing w:val="-2"/>
          <w:lang w:val="es-ES"/>
        </w:rPr>
        <w:t>t</w:t>
      </w:r>
      <w:r w:rsidRPr="00EF09F6">
        <w:rPr>
          <w:spacing w:val="-1"/>
          <w:lang w:val="es-ES"/>
        </w:rPr>
        <w:t>a</w:t>
      </w:r>
      <w:r w:rsidRPr="00EF09F6">
        <w:rPr>
          <w:spacing w:val="1"/>
          <w:lang w:val="es-ES"/>
        </w:rPr>
        <w:t>g</w:t>
      </w:r>
      <w:r w:rsidRPr="00EF09F6">
        <w:rPr>
          <w:spacing w:val="2"/>
          <w:lang w:val="es-ES"/>
        </w:rPr>
        <w:t>i</w:t>
      </w:r>
      <w:r w:rsidRPr="00EF09F6">
        <w:rPr>
          <w:spacing w:val="-1"/>
          <w:lang w:val="es-ES"/>
        </w:rPr>
        <w:t>o</w:t>
      </w:r>
      <w:r w:rsidRPr="00EF09F6">
        <w:rPr>
          <w:lang w:val="es-ES"/>
        </w:rPr>
        <w:t>s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-1"/>
          <w:lang w:val="es-ES"/>
        </w:rPr>
        <w:t>p</w:t>
      </w:r>
      <w:r w:rsidRPr="00EF09F6">
        <w:rPr>
          <w:spacing w:val="-2"/>
          <w:lang w:val="es-ES"/>
        </w:rPr>
        <w:t>o</w:t>
      </w:r>
      <w:r w:rsidRPr="00EF09F6">
        <w:rPr>
          <w:lang w:val="es-ES"/>
        </w:rPr>
        <w:t>r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2"/>
          <w:lang w:val="es-ES"/>
        </w:rPr>
        <w:t>C</w:t>
      </w:r>
      <w:r w:rsidRPr="00EF09F6">
        <w:rPr>
          <w:spacing w:val="-3"/>
          <w:lang w:val="es-ES"/>
        </w:rPr>
        <w:t>O</w:t>
      </w:r>
      <w:r w:rsidRPr="00EF09F6">
        <w:rPr>
          <w:spacing w:val="-1"/>
          <w:lang w:val="es-ES"/>
        </w:rPr>
        <w:t>V</w:t>
      </w:r>
      <w:r w:rsidRPr="00EF09F6">
        <w:rPr>
          <w:spacing w:val="1"/>
          <w:lang w:val="es-ES"/>
        </w:rPr>
        <w:t>I</w:t>
      </w:r>
      <w:r w:rsidRPr="00EF09F6">
        <w:rPr>
          <w:spacing w:val="-2"/>
          <w:lang w:val="es-ES"/>
        </w:rPr>
        <w:t>D</w:t>
      </w:r>
      <w:r w:rsidRPr="00EF09F6">
        <w:rPr>
          <w:spacing w:val="-1"/>
          <w:lang w:val="es-ES"/>
        </w:rPr>
        <w:t>-</w:t>
      </w:r>
      <w:r w:rsidRPr="00EF09F6">
        <w:rPr>
          <w:spacing w:val="-2"/>
          <w:lang w:val="es-ES"/>
        </w:rPr>
        <w:t>19.</w:t>
      </w:r>
    </w:p>
    <w:p w:rsidR="00F70F86" w:rsidRPr="00EF09F6" w:rsidRDefault="00F70F86" w:rsidP="00F70F86">
      <w:pPr>
        <w:kinsoku w:val="0"/>
        <w:overflowPunct w:val="0"/>
        <w:spacing w:before="9" w:line="260" w:lineRule="exact"/>
        <w:rPr>
          <w:sz w:val="26"/>
          <w:szCs w:val="26"/>
        </w:rPr>
      </w:pPr>
    </w:p>
    <w:p w:rsidR="00F70F86" w:rsidRPr="00EF09F6" w:rsidRDefault="00F70F86" w:rsidP="00F70F86">
      <w:pPr>
        <w:pStyle w:val="Textoindependiente"/>
        <w:kinsoku w:val="0"/>
        <w:overflowPunct w:val="0"/>
        <w:ind w:left="139" w:right="154"/>
        <w:rPr>
          <w:lang w:val="es-ES"/>
        </w:rPr>
      </w:pPr>
      <w:r w:rsidRPr="00EF09F6">
        <w:rPr>
          <w:spacing w:val="-2"/>
          <w:lang w:val="es-ES"/>
        </w:rPr>
        <w:t>8</w:t>
      </w:r>
      <w:r w:rsidRPr="00EF09F6">
        <w:rPr>
          <w:spacing w:val="1"/>
          <w:lang w:val="es-ES"/>
        </w:rPr>
        <w:t>.</w:t>
      </w:r>
      <w:r w:rsidRPr="00EF09F6">
        <w:rPr>
          <w:lang w:val="es-ES"/>
        </w:rPr>
        <w:t>-</w:t>
      </w:r>
      <w:r w:rsidRPr="00EF09F6">
        <w:rPr>
          <w:spacing w:val="-12"/>
          <w:lang w:val="es-ES"/>
        </w:rPr>
        <w:t xml:space="preserve"> </w:t>
      </w:r>
      <w:r w:rsidRPr="00EF09F6">
        <w:rPr>
          <w:lang w:val="es-ES"/>
        </w:rPr>
        <w:t>Q</w:t>
      </w:r>
      <w:r w:rsidRPr="00EF09F6">
        <w:rPr>
          <w:spacing w:val="-1"/>
          <w:lang w:val="es-ES"/>
        </w:rPr>
        <w:t>u</w:t>
      </w:r>
      <w:r w:rsidRPr="00EF09F6">
        <w:rPr>
          <w:lang w:val="es-ES"/>
        </w:rPr>
        <w:t>e,</w:t>
      </w:r>
      <w:r w:rsidRPr="00EF09F6">
        <w:rPr>
          <w:spacing w:val="-9"/>
          <w:lang w:val="es-ES"/>
        </w:rPr>
        <w:t xml:space="preserve"> </w:t>
      </w:r>
      <w:r w:rsidRPr="00EF09F6">
        <w:rPr>
          <w:lang w:val="es-ES"/>
        </w:rPr>
        <w:t>en</w:t>
      </w:r>
      <w:r w:rsidRPr="00EF09F6">
        <w:rPr>
          <w:spacing w:val="-13"/>
          <w:lang w:val="es-ES"/>
        </w:rPr>
        <w:t xml:space="preserve"> </w:t>
      </w:r>
      <w:r w:rsidRPr="00EF09F6">
        <w:rPr>
          <w:spacing w:val="-3"/>
          <w:lang w:val="es-ES"/>
        </w:rPr>
        <w:t>c</w:t>
      </w:r>
      <w:r w:rsidRPr="00EF09F6">
        <w:rPr>
          <w:spacing w:val="-1"/>
          <w:lang w:val="es-ES"/>
        </w:rPr>
        <w:t>a</w:t>
      </w:r>
      <w:r w:rsidRPr="00EF09F6">
        <w:rPr>
          <w:lang w:val="es-ES"/>
        </w:rPr>
        <w:t>so</w:t>
      </w:r>
      <w:r w:rsidRPr="00EF09F6">
        <w:rPr>
          <w:spacing w:val="-13"/>
          <w:lang w:val="es-ES"/>
        </w:rPr>
        <w:t xml:space="preserve"> </w:t>
      </w:r>
      <w:r w:rsidRPr="00EF09F6">
        <w:rPr>
          <w:spacing w:val="-1"/>
          <w:lang w:val="es-ES"/>
        </w:rPr>
        <w:t>d</w:t>
      </w:r>
      <w:r w:rsidRPr="00EF09F6">
        <w:rPr>
          <w:lang w:val="es-ES"/>
        </w:rPr>
        <w:t>e</w:t>
      </w:r>
      <w:r w:rsidRPr="00EF09F6">
        <w:rPr>
          <w:spacing w:val="-11"/>
          <w:lang w:val="es-ES"/>
        </w:rPr>
        <w:t xml:space="preserve"> </w:t>
      </w:r>
      <w:r w:rsidRPr="00EF09F6">
        <w:rPr>
          <w:spacing w:val="-1"/>
          <w:lang w:val="es-ES"/>
        </w:rPr>
        <w:t>r</w:t>
      </w:r>
      <w:r w:rsidRPr="00EF09F6">
        <w:rPr>
          <w:lang w:val="es-ES"/>
        </w:rPr>
        <w:t>es</w:t>
      </w:r>
      <w:r w:rsidRPr="00EF09F6">
        <w:rPr>
          <w:spacing w:val="-1"/>
          <w:lang w:val="es-ES"/>
        </w:rPr>
        <w:t>u</w:t>
      </w:r>
      <w:r w:rsidRPr="00EF09F6">
        <w:rPr>
          <w:spacing w:val="2"/>
          <w:lang w:val="es-ES"/>
        </w:rPr>
        <w:t>l</w:t>
      </w:r>
      <w:r w:rsidRPr="00EF09F6">
        <w:rPr>
          <w:spacing w:val="-2"/>
          <w:lang w:val="es-ES"/>
        </w:rPr>
        <w:t>t</w:t>
      </w:r>
      <w:r w:rsidRPr="00EF09F6">
        <w:rPr>
          <w:spacing w:val="-1"/>
          <w:lang w:val="es-ES"/>
        </w:rPr>
        <w:t>a</w:t>
      </w:r>
      <w:r w:rsidRPr="00EF09F6">
        <w:rPr>
          <w:lang w:val="es-ES"/>
        </w:rPr>
        <w:t>r</w:t>
      </w:r>
      <w:r w:rsidRPr="00EF09F6">
        <w:rPr>
          <w:spacing w:val="-12"/>
          <w:lang w:val="es-ES"/>
        </w:rPr>
        <w:t xml:space="preserve"> </w:t>
      </w:r>
      <w:r w:rsidRPr="00EF09F6">
        <w:rPr>
          <w:spacing w:val="-3"/>
          <w:lang w:val="es-ES"/>
        </w:rPr>
        <w:t>c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n</w:t>
      </w:r>
      <w:r w:rsidRPr="00EF09F6">
        <w:rPr>
          <w:spacing w:val="-2"/>
          <w:lang w:val="es-ES"/>
        </w:rPr>
        <w:t>t</w:t>
      </w:r>
      <w:r w:rsidRPr="00EF09F6">
        <w:rPr>
          <w:spacing w:val="-1"/>
          <w:lang w:val="es-ES"/>
        </w:rPr>
        <w:t>a</w:t>
      </w:r>
      <w:r w:rsidRPr="00EF09F6">
        <w:rPr>
          <w:spacing w:val="1"/>
          <w:lang w:val="es-ES"/>
        </w:rPr>
        <w:t>g</w:t>
      </w:r>
      <w:r w:rsidRPr="00EF09F6">
        <w:rPr>
          <w:spacing w:val="2"/>
          <w:lang w:val="es-ES"/>
        </w:rPr>
        <w:t>i</w:t>
      </w:r>
      <w:r w:rsidRPr="00EF09F6">
        <w:rPr>
          <w:spacing w:val="-1"/>
          <w:lang w:val="es-ES"/>
        </w:rPr>
        <w:t>ad</w:t>
      </w:r>
      <w:r w:rsidRPr="00EF09F6">
        <w:rPr>
          <w:spacing w:val="-2"/>
          <w:lang w:val="es-ES"/>
        </w:rPr>
        <w:t>o</w:t>
      </w:r>
      <w:r w:rsidRPr="00EF09F6">
        <w:rPr>
          <w:spacing w:val="1"/>
          <w:lang w:val="es-ES"/>
        </w:rPr>
        <w:t>/</w:t>
      </w:r>
      <w:r w:rsidRPr="00EF09F6">
        <w:rPr>
          <w:lang w:val="es-ES"/>
        </w:rPr>
        <w:t>a</w:t>
      </w:r>
      <w:r w:rsidRPr="00EF09F6">
        <w:rPr>
          <w:spacing w:val="-12"/>
          <w:lang w:val="es-ES"/>
        </w:rPr>
        <w:t xml:space="preserve"> </w:t>
      </w:r>
      <w:r w:rsidRPr="00EF09F6">
        <w:rPr>
          <w:spacing w:val="-1"/>
          <w:lang w:val="es-ES"/>
        </w:rPr>
        <w:t>p</w:t>
      </w:r>
      <w:r w:rsidRPr="00EF09F6">
        <w:rPr>
          <w:spacing w:val="-2"/>
          <w:lang w:val="es-ES"/>
        </w:rPr>
        <w:t>o</w:t>
      </w:r>
      <w:r w:rsidRPr="00EF09F6">
        <w:rPr>
          <w:lang w:val="es-ES"/>
        </w:rPr>
        <w:t>r</w:t>
      </w:r>
      <w:r w:rsidRPr="00EF09F6">
        <w:rPr>
          <w:spacing w:val="-12"/>
          <w:lang w:val="es-ES"/>
        </w:rPr>
        <w:t xml:space="preserve"> </w:t>
      </w:r>
      <w:r w:rsidRPr="00EF09F6">
        <w:rPr>
          <w:spacing w:val="2"/>
          <w:lang w:val="es-ES"/>
        </w:rPr>
        <w:t>C</w:t>
      </w:r>
      <w:r w:rsidRPr="00EF09F6">
        <w:rPr>
          <w:spacing w:val="-3"/>
          <w:lang w:val="es-ES"/>
        </w:rPr>
        <w:t>O</w:t>
      </w:r>
      <w:r w:rsidRPr="00EF09F6">
        <w:rPr>
          <w:spacing w:val="-1"/>
          <w:lang w:val="es-ES"/>
        </w:rPr>
        <w:t>V</w:t>
      </w:r>
      <w:r w:rsidRPr="00EF09F6">
        <w:rPr>
          <w:spacing w:val="1"/>
          <w:lang w:val="es-ES"/>
        </w:rPr>
        <w:t>I</w:t>
      </w:r>
      <w:r w:rsidRPr="00EF09F6">
        <w:rPr>
          <w:spacing w:val="-2"/>
          <w:lang w:val="es-ES"/>
        </w:rPr>
        <w:t>D</w:t>
      </w:r>
      <w:r w:rsidRPr="00EF09F6">
        <w:rPr>
          <w:spacing w:val="-1"/>
          <w:lang w:val="es-ES"/>
        </w:rPr>
        <w:t>-</w:t>
      </w:r>
      <w:r w:rsidRPr="00EF09F6">
        <w:rPr>
          <w:spacing w:val="-2"/>
          <w:lang w:val="es-ES"/>
        </w:rPr>
        <w:t>1</w:t>
      </w:r>
      <w:r w:rsidRPr="00EF09F6">
        <w:rPr>
          <w:spacing w:val="-7"/>
          <w:lang w:val="es-ES"/>
        </w:rPr>
        <w:t>9</w:t>
      </w:r>
      <w:r w:rsidRPr="00EF09F6">
        <w:rPr>
          <w:lang w:val="es-ES"/>
        </w:rPr>
        <w:t>,</w:t>
      </w:r>
      <w:r w:rsidRPr="00EF09F6">
        <w:rPr>
          <w:spacing w:val="-9"/>
          <w:lang w:val="es-ES"/>
        </w:rPr>
        <w:t xml:space="preserve"> </w:t>
      </w:r>
      <w:r w:rsidRPr="00EF09F6">
        <w:rPr>
          <w:lang w:val="es-ES"/>
        </w:rPr>
        <w:t>el</w:t>
      </w:r>
      <w:r w:rsidRPr="00EF09F6">
        <w:rPr>
          <w:spacing w:val="-10"/>
          <w:lang w:val="es-ES"/>
        </w:rPr>
        <w:t xml:space="preserve"> </w:t>
      </w:r>
      <w:r w:rsidRPr="00EF09F6">
        <w:rPr>
          <w:lang w:val="es-ES"/>
        </w:rPr>
        <w:t>o</w:t>
      </w:r>
      <w:r w:rsidRPr="00EF09F6">
        <w:rPr>
          <w:spacing w:val="-13"/>
          <w:lang w:val="es-ES"/>
        </w:rPr>
        <w:t xml:space="preserve"> </w:t>
      </w:r>
      <w:r w:rsidRPr="00EF09F6">
        <w:rPr>
          <w:spacing w:val="2"/>
          <w:lang w:val="es-ES"/>
        </w:rPr>
        <w:t>l</w:t>
      </w:r>
      <w:r w:rsidRPr="00EF09F6">
        <w:rPr>
          <w:lang w:val="es-ES"/>
        </w:rPr>
        <w:t>a</w:t>
      </w:r>
      <w:r w:rsidRPr="00EF09F6">
        <w:rPr>
          <w:spacing w:val="-12"/>
          <w:lang w:val="es-ES"/>
        </w:rPr>
        <w:t xml:space="preserve"> </w:t>
      </w:r>
      <w:r w:rsidRPr="00EF09F6">
        <w:rPr>
          <w:spacing w:val="-1"/>
          <w:lang w:val="es-ES"/>
        </w:rPr>
        <w:t>par</w:t>
      </w:r>
      <w:r w:rsidRPr="00EF09F6">
        <w:rPr>
          <w:spacing w:val="-7"/>
          <w:lang w:val="es-ES"/>
        </w:rPr>
        <w:t>t</w:t>
      </w:r>
      <w:r w:rsidRPr="00EF09F6">
        <w:rPr>
          <w:spacing w:val="2"/>
          <w:lang w:val="es-ES"/>
        </w:rPr>
        <w:t>i</w:t>
      </w:r>
      <w:r w:rsidRPr="00EF09F6">
        <w:rPr>
          <w:spacing w:val="-3"/>
          <w:lang w:val="es-ES"/>
        </w:rPr>
        <w:t>c</w:t>
      </w:r>
      <w:r w:rsidRPr="00EF09F6">
        <w:rPr>
          <w:spacing w:val="2"/>
          <w:lang w:val="es-ES"/>
        </w:rPr>
        <w:t>i</w:t>
      </w:r>
      <w:r w:rsidRPr="00EF09F6">
        <w:rPr>
          <w:spacing w:val="-1"/>
          <w:lang w:val="es-ES"/>
        </w:rPr>
        <w:t>pan</w:t>
      </w:r>
      <w:r w:rsidRPr="00EF09F6">
        <w:rPr>
          <w:spacing w:val="-2"/>
          <w:lang w:val="es-ES"/>
        </w:rPr>
        <w:t>t</w:t>
      </w:r>
      <w:r w:rsidRPr="00EF09F6">
        <w:rPr>
          <w:lang w:val="es-ES"/>
        </w:rPr>
        <w:t>e</w:t>
      </w:r>
      <w:r w:rsidRPr="00EF09F6">
        <w:rPr>
          <w:spacing w:val="-11"/>
          <w:lang w:val="es-ES"/>
        </w:rPr>
        <w:t xml:space="preserve"> </w:t>
      </w:r>
      <w:r w:rsidRPr="00EF09F6">
        <w:rPr>
          <w:lang w:val="es-ES"/>
        </w:rPr>
        <w:t>ex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n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r</w:t>
      </w:r>
      <w:r w:rsidRPr="00EF09F6">
        <w:rPr>
          <w:lang w:val="es-ES"/>
        </w:rPr>
        <w:t>a</w:t>
      </w:r>
      <w:r w:rsidRPr="00EF09F6">
        <w:rPr>
          <w:spacing w:val="-12"/>
          <w:lang w:val="es-ES"/>
        </w:rPr>
        <w:t xml:space="preserve"> </w:t>
      </w:r>
      <w:r w:rsidRPr="00EF09F6">
        <w:rPr>
          <w:lang w:val="es-ES"/>
        </w:rPr>
        <w:t>a</w:t>
      </w:r>
      <w:r w:rsidRPr="00EF09F6">
        <w:rPr>
          <w:spacing w:val="-12"/>
          <w:lang w:val="es-ES"/>
        </w:rPr>
        <w:t xml:space="preserve"> </w:t>
      </w:r>
      <w:r w:rsidRPr="00EF09F6">
        <w:rPr>
          <w:spacing w:val="2"/>
          <w:lang w:val="es-ES"/>
        </w:rPr>
        <w:t>l</w:t>
      </w:r>
      <w:r w:rsidRPr="00EF09F6">
        <w:rPr>
          <w:lang w:val="es-ES"/>
        </w:rPr>
        <w:t>a</w:t>
      </w:r>
      <w:r w:rsidRPr="00EF09F6">
        <w:rPr>
          <w:spacing w:val="-12"/>
          <w:lang w:val="es-ES"/>
        </w:rPr>
        <w:t xml:space="preserve"> </w:t>
      </w:r>
      <w:r w:rsidRPr="00EF09F6">
        <w:rPr>
          <w:spacing w:val="-6"/>
          <w:lang w:val="es-ES"/>
        </w:rPr>
        <w:t>F</w:t>
      </w:r>
      <w:r>
        <w:rPr>
          <w:spacing w:val="2"/>
          <w:lang w:val="es-ES"/>
        </w:rPr>
        <w:t>.A.R.M</w:t>
      </w:r>
      <w:r w:rsidRPr="00EF09F6">
        <w:rPr>
          <w:spacing w:val="-10"/>
          <w:lang w:val="es-ES"/>
        </w:rPr>
        <w:t xml:space="preserve"> </w:t>
      </w:r>
      <w:r w:rsidRPr="00EF09F6">
        <w:rPr>
          <w:spacing w:val="-1"/>
          <w:lang w:val="es-ES"/>
        </w:rPr>
        <w:t>d</w:t>
      </w:r>
      <w:r w:rsidRPr="00EF09F6">
        <w:rPr>
          <w:lang w:val="es-ES"/>
        </w:rPr>
        <w:t>e</w:t>
      </w:r>
      <w:r w:rsidRPr="00EF09F6">
        <w:rPr>
          <w:spacing w:val="-11"/>
          <w:lang w:val="es-ES"/>
        </w:rPr>
        <w:t xml:space="preserve"> </w:t>
      </w:r>
      <w:r w:rsidRPr="00EF09F6">
        <w:rPr>
          <w:spacing w:val="-3"/>
          <w:lang w:val="es-ES"/>
        </w:rPr>
        <w:t>c</w:t>
      </w:r>
      <w:r w:rsidRPr="00EF09F6">
        <w:rPr>
          <w:spacing w:val="-1"/>
          <w:lang w:val="es-ES"/>
        </w:rPr>
        <w:t>ua</w:t>
      </w:r>
      <w:r w:rsidRPr="00EF09F6">
        <w:rPr>
          <w:spacing w:val="2"/>
          <w:lang w:val="es-ES"/>
        </w:rPr>
        <w:t>l</w:t>
      </w:r>
      <w:r w:rsidRPr="00EF09F6">
        <w:rPr>
          <w:spacing w:val="-1"/>
          <w:lang w:val="es-ES"/>
        </w:rPr>
        <w:t>qu</w:t>
      </w:r>
      <w:r w:rsidRPr="00EF09F6">
        <w:rPr>
          <w:spacing w:val="-3"/>
          <w:lang w:val="es-ES"/>
        </w:rPr>
        <w:t>i</w:t>
      </w:r>
      <w:r w:rsidRPr="00EF09F6">
        <w:rPr>
          <w:lang w:val="es-ES"/>
        </w:rPr>
        <w:t xml:space="preserve">er </w:t>
      </w:r>
      <w:r w:rsidRPr="00EF09F6">
        <w:rPr>
          <w:spacing w:val="-1"/>
          <w:lang w:val="es-ES"/>
        </w:rPr>
        <w:t>r</w:t>
      </w:r>
      <w:r w:rsidRPr="00EF09F6">
        <w:rPr>
          <w:lang w:val="es-ES"/>
        </w:rPr>
        <w:t>es</w:t>
      </w:r>
      <w:r w:rsidRPr="00EF09F6">
        <w:rPr>
          <w:spacing w:val="-1"/>
          <w:lang w:val="es-ES"/>
        </w:rPr>
        <w:t>p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n</w:t>
      </w:r>
      <w:r w:rsidRPr="00EF09F6">
        <w:rPr>
          <w:lang w:val="es-ES"/>
        </w:rPr>
        <w:t>s</w:t>
      </w:r>
      <w:r w:rsidRPr="00EF09F6">
        <w:rPr>
          <w:spacing w:val="-1"/>
          <w:lang w:val="es-ES"/>
        </w:rPr>
        <w:t>ab</w:t>
      </w:r>
      <w:r w:rsidRPr="00EF09F6">
        <w:rPr>
          <w:spacing w:val="2"/>
          <w:lang w:val="es-ES"/>
        </w:rPr>
        <w:t>ili</w:t>
      </w:r>
      <w:r w:rsidRPr="00EF09F6">
        <w:rPr>
          <w:spacing w:val="-1"/>
          <w:lang w:val="es-ES"/>
        </w:rPr>
        <w:t>da</w:t>
      </w:r>
      <w:r w:rsidRPr="00EF09F6">
        <w:rPr>
          <w:lang w:val="es-ES"/>
        </w:rPr>
        <w:t>d</w:t>
      </w:r>
      <w:r w:rsidRPr="00EF09F6">
        <w:rPr>
          <w:spacing w:val="-3"/>
          <w:lang w:val="es-ES"/>
        </w:rPr>
        <w:t xml:space="preserve"> </w:t>
      </w:r>
      <w:r w:rsidRPr="00EF09F6">
        <w:rPr>
          <w:lang w:val="es-ES"/>
        </w:rPr>
        <w:t>en</w:t>
      </w:r>
      <w:r w:rsidRPr="00EF09F6">
        <w:rPr>
          <w:spacing w:val="-3"/>
          <w:lang w:val="es-ES"/>
        </w:rPr>
        <w:t xml:space="preserve"> </w:t>
      </w:r>
      <w:r w:rsidRPr="00EF09F6">
        <w:rPr>
          <w:spacing w:val="-1"/>
          <w:lang w:val="es-ES"/>
        </w:rPr>
        <w:t>r</w:t>
      </w:r>
      <w:r w:rsidRPr="00EF09F6">
        <w:rPr>
          <w:lang w:val="es-ES"/>
        </w:rPr>
        <w:t>e</w:t>
      </w:r>
      <w:r w:rsidRPr="00EF09F6">
        <w:rPr>
          <w:spacing w:val="-3"/>
          <w:lang w:val="es-ES"/>
        </w:rPr>
        <w:t>l</w:t>
      </w:r>
      <w:r w:rsidRPr="00EF09F6">
        <w:rPr>
          <w:spacing w:val="-1"/>
          <w:lang w:val="es-ES"/>
        </w:rPr>
        <w:t>a</w:t>
      </w:r>
      <w:r w:rsidRPr="00EF09F6">
        <w:rPr>
          <w:spacing w:val="-3"/>
          <w:lang w:val="es-ES"/>
        </w:rPr>
        <w:t>c</w:t>
      </w:r>
      <w:r w:rsidRPr="00EF09F6">
        <w:rPr>
          <w:spacing w:val="2"/>
          <w:lang w:val="es-ES"/>
        </w:rPr>
        <w:t>i</w:t>
      </w:r>
      <w:r w:rsidRPr="00EF09F6">
        <w:rPr>
          <w:spacing w:val="-2"/>
          <w:lang w:val="es-ES"/>
        </w:rPr>
        <w:t>ó</w:t>
      </w:r>
      <w:r w:rsidRPr="00EF09F6">
        <w:rPr>
          <w:lang w:val="es-ES"/>
        </w:rPr>
        <w:t>n</w:t>
      </w:r>
      <w:r w:rsidRPr="00EF09F6">
        <w:rPr>
          <w:spacing w:val="-3"/>
          <w:lang w:val="es-ES"/>
        </w:rPr>
        <w:t xml:space="preserve"> c</w:t>
      </w:r>
      <w:r w:rsidRPr="00EF09F6">
        <w:rPr>
          <w:spacing w:val="-2"/>
          <w:lang w:val="es-ES"/>
        </w:rPr>
        <w:t>o</w:t>
      </w:r>
      <w:r w:rsidRPr="00EF09F6">
        <w:rPr>
          <w:lang w:val="es-ES"/>
        </w:rPr>
        <w:t>n</w:t>
      </w:r>
      <w:r w:rsidRPr="00EF09F6">
        <w:rPr>
          <w:spacing w:val="-3"/>
          <w:lang w:val="es-ES"/>
        </w:rPr>
        <w:t xml:space="preserve"> </w:t>
      </w:r>
      <w:r w:rsidRPr="00EF09F6">
        <w:rPr>
          <w:spacing w:val="2"/>
          <w:lang w:val="es-ES"/>
        </w:rPr>
        <w:t>l</w:t>
      </w:r>
      <w:r w:rsidRPr="00EF09F6">
        <w:rPr>
          <w:spacing w:val="-2"/>
          <w:lang w:val="es-ES"/>
        </w:rPr>
        <w:t>o</w:t>
      </w:r>
      <w:r w:rsidRPr="00EF09F6">
        <w:rPr>
          <w:lang w:val="es-ES"/>
        </w:rPr>
        <w:t>s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-1"/>
          <w:lang w:val="es-ES"/>
        </w:rPr>
        <w:t>p</w:t>
      </w:r>
      <w:r w:rsidRPr="00EF09F6">
        <w:rPr>
          <w:spacing w:val="-2"/>
          <w:lang w:val="es-ES"/>
        </w:rPr>
        <w:t>o</w:t>
      </w:r>
      <w:r w:rsidRPr="00EF09F6">
        <w:rPr>
          <w:lang w:val="es-ES"/>
        </w:rPr>
        <w:t>s</w:t>
      </w:r>
      <w:r w:rsidRPr="00EF09F6">
        <w:rPr>
          <w:spacing w:val="2"/>
          <w:lang w:val="es-ES"/>
        </w:rPr>
        <w:t>i</w:t>
      </w:r>
      <w:r w:rsidRPr="00EF09F6">
        <w:rPr>
          <w:spacing w:val="-1"/>
          <w:lang w:val="es-ES"/>
        </w:rPr>
        <w:t>b</w:t>
      </w:r>
      <w:r w:rsidRPr="00EF09F6">
        <w:rPr>
          <w:spacing w:val="2"/>
          <w:lang w:val="es-ES"/>
        </w:rPr>
        <w:t>l</w:t>
      </w:r>
      <w:r w:rsidRPr="00EF09F6">
        <w:rPr>
          <w:lang w:val="es-ES"/>
        </w:rPr>
        <w:t>es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-1"/>
          <w:lang w:val="es-ES"/>
        </w:rPr>
        <w:t>dañ</w:t>
      </w:r>
      <w:r w:rsidRPr="00EF09F6">
        <w:rPr>
          <w:spacing w:val="-2"/>
          <w:lang w:val="es-ES"/>
        </w:rPr>
        <w:t>o</w:t>
      </w:r>
      <w:r w:rsidRPr="00EF09F6">
        <w:rPr>
          <w:lang w:val="es-ES"/>
        </w:rPr>
        <w:t>s</w:t>
      </w:r>
      <w:r w:rsidRPr="00EF09F6">
        <w:rPr>
          <w:spacing w:val="-2"/>
          <w:lang w:val="es-ES"/>
        </w:rPr>
        <w:t xml:space="preserve"> </w:t>
      </w:r>
      <w:r w:rsidRPr="00EF09F6">
        <w:rPr>
          <w:lang w:val="es-ES"/>
        </w:rPr>
        <w:t>o</w:t>
      </w:r>
      <w:r w:rsidRPr="00EF09F6">
        <w:rPr>
          <w:spacing w:val="-4"/>
          <w:lang w:val="es-ES"/>
        </w:rPr>
        <w:t xml:space="preserve"> </w:t>
      </w:r>
      <w:r w:rsidRPr="00EF09F6">
        <w:rPr>
          <w:spacing w:val="4"/>
          <w:lang w:val="es-ES"/>
        </w:rPr>
        <w:t>p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rju</w:t>
      </w:r>
      <w:r w:rsidRPr="00EF09F6">
        <w:rPr>
          <w:spacing w:val="2"/>
          <w:lang w:val="es-ES"/>
        </w:rPr>
        <w:t>i</w:t>
      </w:r>
      <w:r w:rsidRPr="00EF09F6">
        <w:rPr>
          <w:spacing w:val="-3"/>
          <w:lang w:val="es-ES"/>
        </w:rPr>
        <w:t>c</w:t>
      </w:r>
      <w:r w:rsidRPr="00EF09F6">
        <w:rPr>
          <w:spacing w:val="2"/>
          <w:lang w:val="es-ES"/>
        </w:rPr>
        <w:t>i</w:t>
      </w:r>
      <w:r w:rsidRPr="00EF09F6">
        <w:rPr>
          <w:spacing w:val="-2"/>
          <w:lang w:val="es-ES"/>
        </w:rPr>
        <w:t>o</w:t>
      </w:r>
      <w:r w:rsidRPr="00EF09F6">
        <w:rPr>
          <w:lang w:val="es-ES"/>
        </w:rPr>
        <w:t>s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-1"/>
          <w:lang w:val="es-ES"/>
        </w:rPr>
        <w:t>qu</w:t>
      </w:r>
      <w:r w:rsidRPr="00EF09F6">
        <w:rPr>
          <w:lang w:val="es-ES"/>
        </w:rPr>
        <w:t>e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-1"/>
          <w:lang w:val="es-ES"/>
        </w:rPr>
        <w:t>pud</w:t>
      </w:r>
      <w:r w:rsidRPr="00EF09F6">
        <w:rPr>
          <w:spacing w:val="2"/>
          <w:lang w:val="es-ES"/>
        </w:rPr>
        <w:t>i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ra</w:t>
      </w:r>
      <w:r w:rsidRPr="00EF09F6">
        <w:rPr>
          <w:lang w:val="es-ES"/>
        </w:rPr>
        <w:t>n</w:t>
      </w:r>
      <w:r w:rsidRPr="00EF09F6">
        <w:rPr>
          <w:spacing w:val="-3"/>
          <w:lang w:val="es-ES"/>
        </w:rPr>
        <w:t xml:space="preserve"> </w:t>
      </w:r>
      <w:r w:rsidRPr="00EF09F6">
        <w:rPr>
          <w:spacing w:val="-1"/>
          <w:lang w:val="es-ES"/>
        </w:rPr>
        <w:t>d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r</w:t>
      </w:r>
      <w:r w:rsidRPr="00EF09F6">
        <w:rPr>
          <w:spacing w:val="2"/>
          <w:lang w:val="es-ES"/>
        </w:rPr>
        <w:t>i</w:t>
      </w:r>
      <w:r w:rsidRPr="00EF09F6">
        <w:rPr>
          <w:spacing w:val="1"/>
          <w:lang w:val="es-ES"/>
        </w:rPr>
        <w:t>v</w:t>
      </w:r>
      <w:r w:rsidRPr="00EF09F6">
        <w:rPr>
          <w:spacing w:val="-1"/>
          <w:lang w:val="es-ES"/>
        </w:rPr>
        <w:t>ar</w:t>
      </w:r>
      <w:r w:rsidRPr="00EF09F6">
        <w:rPr>
          <w:lang w:val="es-ES"/>
        </w:rPr>
        <w:t>se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-1"/>
          <w:lang w:val="es-ES"/>
        </w:rPr>
        <w:t>par</w:t>
      </w:r>
      <w:r w:rsidRPr="00EF09F6">
        <w:rPr>
          <w:lang w:val="es-ES"/>
        </w:rPr>
        <w:t>a</w:t>
      </w:r>
      <w:r w:rsidRPr="00EF09F6">
        <w:rPr>
          <w:spacing w:val="-2"/>
          <w:lang w:val="es-ES"/>
        </w:rPr>
        <w:t xml:space="preserve"> </w:t>
      </w:r>
      <w:r w:rsidRPr="00EF09F6">
        <w:rPr>
          <w:lang w:val="es-ES"/>
        </w:rPr>
        <w:t>su</w:t>
      </w:r>
      <w:r w:rsidRPr="00EF09F6">
        <w:rPr>
          <w:spacing w:val="-3"/>
          <w:lang w:val="es-ES"/>
        </w:rPr>
        <w:t xml:space="preserve"> </w:t>
      </w:r>
      <w:r w:rsidRPr="00EF09F6">
        <w:rPr>
          <w:spacing w:val="-1"/>
          <w:lang w:val="es-ES"/>
        </w:rPr>
        <w:t>p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r</w:t>
      </w:r>
      <w:r w:rsidRPr="00EF09F6">
        <w:rPr>
          <w:lang w:val="es-ES"/>
        </w:rPr>
        <w:t>s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na</w:t>
      </w:r>
      <w:r w:rsidRPr="00EF09F6">
        <w:rPr>
          <w:lang w:val="es-ES"/>
        </w:rPr>
        <w:t>.</w:t>
      </w:r>
    </w:p>
    <w:p w:rsidR="00F70F86" w:rsidRPr="00EF09F6" w:rsidRDefault="00F70F86" w:rsidP="00F70F86">
      <w:pPr>
        <w:kinsoku w:val="0"/>
        <w:overflowPunct w:val="0"/>
        <w:spacing w:before="9" w:line="260" w:lineRule="exact"/>
        <w:rPr>
          <w:sz w:val="26"/>
          <w:szCs w:val="26"/>
        </w:rPr>
      </w:pPr>
    </w:p>
    <w:p w:rsidR="00F70F86" w:rsidRPr="00EF09F6" w:rsidRDefault="00F70F86" w:rsidP="00F70F86">
      <w:pPr>
        <w:pStyle w:val="Textoindependiente"/>
        <w:kinsoku w:val="0"/>
        <w:overflowPunct w:val="0"/>
        <w:ind w:left="139" w:right="152"/>
        <w:rPr>
          <w:lang w:val="es-ES"/>
        </w:rPr>
      </w:pPr>
      <w:r w:rsidRPr="00EF09F6">
        <w:rPr>
          <w:spacing w:val="-2"/>
          <w:lang w:val="es-ES"/>
        </w:rPr>
        <w:t>9</w:t>
      </w:r>
      <w:r w:rsidRPr="00EF09F6">
        <w:rPr>
          <w:spacing w:val="1"/>
          <w:lang w:val="es-ES"/>
        </w:rPr>
        <w:t>.</w:t>
      </w:r>
      <w:r w:rsidRPr="00EF09F6">
        <w:rPr>
          <w:lang w:val="es-ES"/>
        </w:rPr>
        <w:t>-</w:t>
      </w:r>
      <w:r w:rsidRPr="00EF09F6">
        <w:rPr>
          <w:spacing w:val="-3"/>
          <w:lang w:val="es-ES"/>
        </w:rPr>
        <w:t xml:space="preserve"> </w:t>
      </w:r>
      <w:r w:rsidRPr="00EF09F6">
        <w:rPr>
          <w:lang w:val="es-ES"/>
        </w:rPr>
        <w:t>Q</w:t>
      </w:r>
      <w:r w:rsidRPr="00EF09F6">
        <w:rPr>
          <w:spacing w:val="-1"/>
          <w:lang w:val="es-ES"/>
        </w:rPr>
        <w:t>u</w:t>
      </w:r>
      <w:r w:rsidRPr="00EF09F6">
        <w:rPr>
          <w:lang w:val="es-ES"/>
        </w:rPr>
        <w:t>e</w:t>
      </w:r>
      <w:r w:rsidRPr="00EF09F6">
        <w:rPr>
          <w:spacing w:val="-2"/>
          <w:lang w:val="es-ES"/>
        </w:rPr>
        <w:t xml:space="preserve"> </w:t>
      </w:r>
      <w:r>
        <w:rPr>
          <w:lang w:val="es-ES"/>
        </w:rPr>
        <w:t>é</w:t>
      </w:r>
      <w:r w:rsidRPr="00EF09F6">
        <w:rPr>
          <w:lang w:val="es-ES"/>
        </w:rPr>
        <w:t>l o</w:t>
      </w:r>
      <w:r w:rsidRPr="00EF09F6">
        <w:rPr>
          <w:spacing w:val="-8"/>
          <w:lang w:val="es-ES"/>
        </w:rPr>
        <w:t xml:space="preserve"> </w:t>
      </w:r>
      <w:r w:rsidRPr="00EF09F6">
        <w:rPr>
          <w:spacing w:val="2"/>
          <w:lang w:val="es-ES"/>
        </w:rPr>
        <w:t>l</w:t>
      </w:r>
      <w:r w:rsidRPr="00EF09F6">
        <w:rPr>
          <w:lang w:val="es-ES"/>
        </w:rPr>
        <w:t>a</w:t>
      </w:r>
      <w:r w:rsidRPr="00EF09F6">
        <w:rPr>
          <w:spacing w:val="-3"/>
          <w:lang w:val="es-ES"/>
        </w:rPr>
        <w:t xml:space="preserve"> </w:t>
      </w:r>
      <w:r w:rsidRPr="00EF09F6">
        <w:rPr>
          <w:spacing w:val="-1"/>
          <w:lang w:val="es-ES"/>
        </w:rPr>
        <w:t>par</w:t>
      </w:r>
      <w:r w:rsidRPr="00EF09F6">
        <w:rPr>
          <w:spacing w:val="-2"/>
          <w:lang w:val="es-ES"/>
        </w:rPr>
        <w:t>t</w:t>
      </w:r>
      <w:r w:rsidRPr="00EF09F6">
        <w:rPr>
          <w:spacing w:val="2"/>
          <w:lang w:val="es-ES"/>
        </w:rPr>
        <w:t>i</w:t>
      </w:r>
      <w:r w:rsidRPr="00EF09F6">
        <w:rPr>
          <w:spacing w:val="-3"/>
          <w:lang w:val="es-ES"/>
        </w:rPr>
        <w:t>c</w:t>
      </w:r>
      <w:r w:rsidRPr="00EF09F6">
        <w:rPr>
          <w:spacing w:val="2"/>
          <w:lang w:val="es-ES"/>
        </w:rPr>
        <w:t>i</w:t>
      </w:r>
      <w:r w:rsidRPr="00EF09F6">
        <w:rPr>
          <w:spacing w:val="-1"/>
          <w:lang w:val="es-ES"/>
        </w:rPr>
        <w:t>p</w:t>
      </w:r>
      <w:r w:rsidRPr="00EF09F6">
        <w:rPr>
          <w:lang w:val="es-ES"/>
        </w:rPr>
        <w:t>a</w:t>
      </w:r>
      <w:r w:rsidRPr="00EF09F6">
        <w:rPr>
          <w:spacing w:val="-1"/>
          <w:lang w:val="es-ES"/>
        </w:rPr>
        <w:t>n</w:t>
      </w:r>
      <w:r w:rsidRPr="00EF09F6">
        <w:rPr>
          <w:spacing w:val="-2"/>
          <w:lang w:val="es-ES"/>
        </w:rPr>
        <w:t>t</w:t>
      </w:r>
      <w:r w:rsidRPr="00EF09F6">
        <w:rPr>
          <w:lang w:val="es-ES"/>
        </w:rPr>
        <w:t>e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-1"/>
          <w:lang w:val="es-ES"/>
        </w:rPr>
        <w:t>a</w:t>
      </w:r>
      <w:r w:rsidRPr="00EF09F6">
        <w:rPr>
          <w:spacing w:val="-3"/>
          <w:lang w:val="es-ES"/>
        </w:rPr>
        <w:t>c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p</w:t>
      </w:r>
      <w:r w:rsidRPr="00EF09F6">
        <w:rPr>
          <w:spacing w:val="-2"/>
          <w:lang w:val="es-ES"/>
        </w:rPr>
        <w:t>t</w:t>
      </w:r>
      <w:r w:rsidRPr="00EF09F6">
        <w:rPr>
          <w:lang w:val="es-ES"/>
        </w:rPr>
        <w:t>a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-1"/>
          <w:lang w:val="es-ES"/>
        </w:rPr>
        <w:t>qu</w:t>
      </w:r>
      <w:r w:rsidRPr="00EF09F6">
        <w:rPr>
          <w:lang w:val="es-ES"/>
        </w:rPr>
        <w:t>e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-3"/>
          <w:lang w:val="es-ES"/>
        </w:rPr>
        <w:t>c</w:t>
      </w:r>
      <w:r w:rsidRPr="00EF09F6">
        <w:rPr>
          <w:spacing w:val="-1"/>
          <w:lang w:val="es-ES"/>
        </w:rPr>
        <w:t>uand</w:t>
      </w:r>
      <w:r w:rsidRPr="00EF09F6">
        <w:rPr>
          <w:lang w:val="es-ES"/>
        </w:rPr>
        <w:t>o</w:t>
      </w:r>
      <w:r w:rsidRPr="00EF09F6">
        <w:rPr>
          <w:spacing w:val="-4"/>
          <w:lang w:val="es-ES"/>
        </w:rPr>
        <w:t xml:space="preserve"> </w:t>
      </w:r>
      <w:r w:rsidRPr="00EF09F6">
        <w:rPr>
          <w:lang w:val="es-ES"/>
        </w:rPr>
        <w:t>se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2"/>
          <w:lang w:val="es-ES"/>
        </w:rPr>
        <w:t>ll</w:t>
      </w:r>
      <w:r w:rsidRPr="00EF09F6">
        <w:rPr>
          <w:lang w:val="es-ES"/>
        </w:rPr>
        <w:t>e</w:t>
      </w:r>
      <w:r w:rsidRPr="00EF09F6">
        <w:rPr>
          <w:spacing w:val="1"/>
          <w:lang w:val="es-ES"/>
        </w:rPr>
        <w:t>g</w:t>
      </w:r>
      <w:r w:rsidRPr="00EF09F6">
        <w:rPr>
          <w:spacing w:val="-5"/>
          <w:lang w:val="es-ES"/>
        </w:rPr>
        <w:t>as</w:t>
      </w:r>
      <w:r w:rsidRPr="00EF09F6">
        <w:rPr>
          <w:lang w:val="es-ES"/>
        </w:rPr>
        <w:t>en</w:t>
      </w:r>
      <w:r w:rsidRPr="00EF09F6">
        <w:rPr>
          <w:spacing w:val="-3"/>
          <w:lang w:val="es-ES"/>
        </w:rPr>
        <w:t xml:space="preserve"> </w:t>
      </w:r>
      <w:r w:rsidRPr="00EF09F6">
        <w:rPr>
          <w:lang w:val="es-ES"/>
        </w:rPr>
        <w:t>a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-1"/>
          <w:lang w:val="es-ES"/>
        </w:rPr>
        <w:t>ad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p</w:t>
      </w:r>
      <w:r w:rsidRPr="00EF09F6">
        <w:rPr>
          <w:spacing w:val="-2"/>
          <w:lang w:val="es-ES"/>
        </w:rPr>
        <w:t>t</w:t>
      </w:r>
      <w:r w:rsidRPr="00EF09F6">
        <w:rPr>
          <w:spacing w:val="-1"/>
          <w:lang w:val="es-ES"/>
        </w:rPr>
        <w:t>a</w:t>
      </w:r>
      <w:r w:rsidRPr="00EF09F6">
        <w:rPr>
          <w:lang w:val="es-ES"/>
        </w:rPr>
        <w:t>r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1"/>
          <w:lang w:val="es-ES"/>
        </w:rPr>
        <w:t>m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d</w:t>
      </w:r>
      <w:r w:rsidRPr="00EF09F6">
        <w:rPr>
          <w:spacing w:val="2"/>
          <w:lang w:val="es-ES"/>
        </w:rPr>
        <w:t>i</w:t>
      </w:r>
      <w:r w:rsidRPr="00EF09F6">
        <w:rPr>
          <w:spacing w:val="-1"/>
          <w:lang w:val="es-ES"/>
        </w:rPr>
        <w:t>da</w:t>
      </w:r>
      <w:r w:rsidRPr="00EF09F6">
        <w:rPr>
          <w:lang w:val="es-ES"/>
        </w:rPr>
        <w:t>s</w:t>
      </w:r>
      <w:r w:rsidRPr="00EF09F6">
        <w:rPr>
          <w:spacing w:val="-2"/>
          <w:lang w:val="es-ES"/>
        </w:rPr>
        <w:t xml:space="preserve"> </w:t>
      </w:r>
      <w:r w:rsidRPr="00EF09F6">
        <w:rPr>
          <w:lang w:val="es-ES"/>
        </w:rPr>
        <w:t>o</w:t>
      </w:r>
      <w:r w:rsidRPr="00EF09F6">
        <w:rPr>
          <w:spacing w:val="-4"/>
          <w:lang w:val="es-ES"/>
        </w:rPr>
        <w:t xml:space="preserve"> </w:t>
      </w:r>
      <w:r w:rsidRPr="00EF09F6">
        <w:rPr>
          <w:spacing w:val="-1"/>
          <w:lang w:val="es-ES"/>
        </w:rPr>
        <w:t>d</w:t>
      </w:r>
      <w:r w:rsidRPr="00EF09F6">
        <w:rPr>
          <w:lang w:val="es-ES"/>
        </w:rPr>
        <w:t>e</w:t>
      </w:r>
      <w:r w:rsidRPr="00EF09F6">
        <w:rPr>
          <w:spacing w:val="-3"/>
          <w:lang w:val="es-ES"/>
        </w:rPr>
        <w:t>c</w:t>
      </w:r>
      <w:r w:rsidRPr="00EF09F6">
        <w:rPr>
          <w:spacing w:val="2"/>
          <w:lang w:val="es-ES"/>
        </w:rPr>
        <w:t>i</w:t>
      </w:r>
      <w:r w:rsidRPr="00EF09F6">
        <w:rPr>
          <w:lang w:val="es-ES"/>
        </w:rPr>
        <w:t>s</w:t>
      </w:r>
      <w:r w:rsidRPr="00EF09F6">
        <w:rPr>
          <w:spacing w:val="2"/>
          <w:lang w:val="es-ES"/>
        </w:rPr>
        <w:t>i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n</w:t>
      </w:r>
      <w:r w:rsidRPr="00EF09F6">
        <w:rPr>
          <w:lang w:val="es-ES"/>
        </w:rPr>
        <w:t>es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-1"/>
          <w:lang w:val="es-ES"/>
        </w:rPr>
        <w:t>p</w:t>
      </w:r>
      <w:r w:rsidRPr="00EF09F6">
        <w:rPr>
          <w:spacing w:val="-2"/>
          <w:lang w:val="es-ES"/>
        </w:rPr>
        <w:t>o</w:t>
      </w:r>
      <w:r w:rsidRPr="00EF09F6">
        <w:rPr>
          <w:lang w:val="es-ES"/>
        </w:rPr>
        <w:t>r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-1"/>
          <w:lang w:val="es-ES"/>
        </w:rPr>
        <w:t>par</w:t>
      </w:r>
      <w:r w:rsidRPr="00EF09F6">
        <w:rPr>
          <w:spacing w:val="-2"/>
          <w:lang w:val="es-ES"/>
        </w:rPr>
        <w:t>t</w:t>
      </w:r>
      <w:r w:rsidRPr="00EF09F6">
        <w:rPr>
          <w:lang w:val="es-ES"/>
        </w:rPr>
        <w:t>e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-1"/>
          <w:lang w:val="es-ES"/>
        </w:rPr>
        <w:t>d</w:t>
      </w:r>
      <w:r w:rsidRPr="00EF09F6">
        <w:rPr>
          <w:lang w:val="es-ES"/>
        </w:rPr>
        <w:t>e</w:t>
      </w:r>
      <w:r w:rsidRPr="00EF09F6">
        <w:rPr>
          <w:spacing w:val="-6"/>
          <w:lang w:val="es-ES"/>
        </w:rPr>
        <w:t xml:space="preserve"> </w:t>
      </w:r>
      <w:r w:rsidRPr="00EF09F6">
        <w:rPr>
          <w:spacing w:val="2"/>
          <w:lang w:val="es-ES"/>
        </w:rPr>
        <w:t>l</w:t>
      </w:r>
      <w:r w:rsidRPr="00EF09F6">
        <w:rPr>
          <w:lang w:val="es-ES"/>
        </w:rPr>
        <w:t xml:space="preserve">a </w:t>
      </w:r>
      <w:r w:rsidRPr="00EF09F6">
        <w:rPr>
          <w:spacing w:val="-1"/>
          <w:lang w:val="es-ES"/>
        </w:rPr>
        <w:t>F</w:t>
      </w:r>
      <w:r>
        <w:rPr>
          <w:spacing w:val="2"/>
          <w:lang w:val="es-ES"/>
        </w:rPr>
        <w:t>.A.R.M</w:t>
      </w:r>
      <w:r w:rsidRPr="00EF09F6">
        <w:rPr>
          <w:spacing w:val="14"/>
          <w:lang w:val="es-ES"/>
        </w:rPr>
        <w:t xml:space="preserve"> </w:t>
      </w:r>
      <w:r w:rsidRPr="00EF09F6">
        <w:rPr>
          <w:spacing w:val="-3"/>
          <w:lang w:val="es-ES"/>
        </w:rPr>
        <w:t>c</w:t>
      </w:r>
      <w:r w:rsidRPr="00EF09F6">
        <w:rPr>
          <w:spacing w:val="-2"/>
          <w:lang w:val="es-ES"/>
        </w:rPr>
        <w:t>o</w:t>
      </w:r>
      <w:r w:rsidRPr="00EF09F6">
        <w:rPr>
          <w:lang w:val="es-ES"/>
        </w:rPr>
        <w:t>n</w:t>
      </w:r>
      <w:r w:rsidRPr="00EF09F6">
        <w:rPr>
          <w:spacing w:val="11"/>
          <w:lang w:val="es-ES"/>
        </w:rPr>
        <w:t xml:space="preserve"> </w:t>
      </w:r>
      <w:r w:rsidRPr="00EF09F6">
        <w:rPr>
          <w:lang w:val="es-ES"/>
        </w:rPr>
        <w:t>el</w:t>
      </w:r>
      <w:r w:rsidRPr="00EF09F6">
        <w:rPr>
          <w:spacing w:val="14"/>
          <w:lang w:val="es-ES"/>
        </w:rPr>
        <w:t xml:space="preserve"> 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b</w:t>
      </w:r>
      <w:r w:rsidRPr="00EF09F6">
        <w:rPr>
          <w:lang w:val="es-ES"/>
        </w:rPr>
        <w:t>je</w:t>
      </w:r>
      <w:r w:rsidRPr="00EF09F6">
        <w:rPr>
          <w:spacing w:val="-2"/>
          <w:lang w:val="es-ES"/>
        </w:rPr>
        <w:t>t</w:t>
      </w:r>
      <w:r w:rsidRPr="00EF09F6">
        <w:rPr>
          <w:spacing w:val="2"/>
          <w:lang w:val="es-ES"/>
        </w:rPr>
        <w:t>i</w:t>
      </w:r>
      <w:r w:rsidRPr="00EF09F6">
        <w:rPr>
          <w:spacing w:val="1"/>
          <w:lang w:val="es-ES"/>
        </w:rPr>
        <w:t>v</w:t>
      </w:r>
      <w:r w:rsidRPr="00EF09F6">
        <w:rPr>
          <w:lang w:val="es-ES"/>
        </w:rPr>
        <w:t>o</w:t>
      </w:r>
      <w:r w:rsidRPr="00EF09F6">
        <w:rPr>
          <w:spacing w:val="11"/>
          <w:lang w:val="es-ES"/>
        </w:rPr>
        <w:t xml:space="preserve"> </w:t>
      </w:r>
      <w:r w:rsidRPr="00EF09F6">
        <w:rPr>
          <w:spacing w:val="-1"/>
          <w:lang w:val="es-ES"/>
        </w:rPr>
        <w:t>d</w:t>
      </w:r>
      <w:r w:rsidRPr="00EF09F6">
        <w:rPr>
          <w:lang w:val="es-ES"/>
        </w:rPr>
        <w:t>e</w:t>
      </w:r>
      <w:r w:rsidRPr="00EF09F6">
        <w:rPr>
          <w:spacing w:val="13"/>
          <w:lang w:val="es-ES"/>
        </w:rPr>
        <w:t xml:space="preserve"> </w:t>
      </w:r>
      <w:r w:rsidRPr="00EF09F6">
        <w:rPr>
          <w:spacing w:val="-1"/>
          <w:lang w:val="es-ES"/>
        </w:rPr>
        <w:t>pr</w:t>
      </w:r>
      <w:r w:rsidRPr="00EF09F6">
        <w:rPr>
          <w:lang w:val="es-ES"/>
        </w:rPr>
        <w:t>e</w:t>
      </w:r>
      <w:r w:rsidRPr="00EF09F6">
        <w:rPr>
          <w:spacing w:val="-5"/>
          <w:lang w:val="es-ES"/>
        </w:rPr>
        <w:t>s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r</w:t>
      </w:r>
      <w:r w:rsidRPr="00EF09F6">
        <w:rPr>
          <w:spacing w:val="1"/>
          <w:lang w:val="es-ES"/>
        </w:rPr>
        <w:t>v</w:t>
      </w:r>
      <w:r w:rsidRPr="00EF09F6">
        <w:rPr>
          <w:spacing w:val="-1"/>
          <w:lang w:val="es-ES"/>
        </w:rPr>
        <w:t>a</w:t>
      </w:r>
      <w:r w:rsidRPr="00EF09F6">
        <w:rPr>
          <w:lang w:val="es-ES"/>
        </w:rPr>
        <w:t>r</w:t>
      </w:r>
      <w:r w:rsidRPr="00EF09F6">
        <w:rPr>
          <w:spacing w:val="12"/>
          <w:lang w:val="es-ES"/>
        </w:rPr>
        <w:t xml:space="preserve"> </w:t>
      </w:r>
      <w:r w:rsidRPr="00EF09F6">
        <w:rPr>
          <w:spacing w:val="2"/>
          <w:lang w:val="es-ES"/>
        </w:rPr>
        <w:t>l</w:t>
      </w:r>
      <w:r w:rsidRPr="00EF09F6">
        <w:rPr>
          <w:lang w:val="es-ES"/>
        </w:rPr>
        <w:t>a</w:t>
      </w:r>
      <w:r w:rsidRPr="00EF09F6">
        <w:rPr>
          <w:spacing w:val="12"/>
          <w:lang w:val="es-ES"/>
        </w:rPr>
        <w:t xml:space="preserve"> </w:t>
      </w:r>
      <w:r w:rsidRPr="00EF09F6">
        <w:rPr>
          <w:lang w:val="es-ES"/>
        </w:rPr>
        <w:t>s</w:t>
      </w:r>
      <w:r w:rsidRPr="00EF09F6">
        <w:rPr>
          <w:spacing w:val="-5"/>
          <w:lang w:val="es-ES"/>
        </w:rPr>
        <w:t>a</w:t>
      </w:r>
      <w:r w:rsidRPr="00EF09F6">
        <w:rPr>
          <w:spacing w:val="2"/>
          <w:lang w:val="es-ES"/>
        </w:rPr>
        <w:t>l</w:t>
      </w:r>
      <w:r w:rsidRPr="00EF09F6">
        <w:rPr>
          <w:spacing w:val="-1"/>
          <w:lang w:val="es-ES"/>
        </w:rPr>
        <w:t>u</w:t>
      </w:r>
      <w:r w:rsidRPr="00EF09F6">
        <w:rPr>
          <w:lang w:val="es-ES"/>
        </w:rPr>
        <w:t>d</w:t>
      </w:r>
      <w:r w:rsidRPr="00EF09F6">
        <w:rPr>
          <w:spacing w:val="11"/>
          <w:lang w:val="es-ES"/>
        </w:rPr>
        <w:t xml:space="preserve"> </w:t>
      </w:r>
      <w:r w:rsidRPr="00EF09F6">
        <w:rPr>
          <w:spacing w:val="-1"/>
          <w:lang w:val="es-ES"/>
        </w:rPr>
        <w:t>d</w:t>
      </w:r>
      <w:r w:rsidRPr="00EF09F6">
        <w:rPr>
          <w:lang w:val="es-ES"/>
        </w:rPr>
        <w:t>e</w:t>
      </w:r>
      <w:r w:rsidRPr="00EF09F6">
        <w:rPr>
          <w:spacing w:val="13"/>
          <w:lang w:val="es-ES"/>
        </w:rPr>
        <w:t xml:space="preserve"> </w:t>
      </w:r>
      <w:r w:rsidRPr="00EF09F6">
        <w:rPr>
          <w:spacing w:val="2"/>
          <w:lang w:val="es-ES"/>
        </w:rPr>
        <w:t>l</w:t>
      </w:r>
      <w:r w:rsidRPr="00EF09F6">
        <w:rPr>
          <w:spacing w:val="-1"/>
          <w:lang w:val="es-ES"/>
        </w:rPr>
        <w:t>a</w:t>
      </w:r>
      <w:r w:rsidRPr="00EF09F6">
        <w:rPr>
          <w:lang w:val="es-ES"/>
        </w:rPr>
        <w:t>s</w:t>
      </w:r>
      <w:r w:rsidRPr="00EF09F6">
        <w:rPr>
          <w:spacing w:val="12"/>
          <w:lang w:val="es-ES"/>
        </w:rPr>
        <w:t xml:space="preserve"> </w:t>
      </w:r>
      <w:r w:rsidRPr="00EF09F6">
        <w:rPr>
          <w:spacing w:val="-6"/>
          <w:lang w:val="es-ES"/>
        </w:rPr>
        <w:t>p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r</w:t>
      </w:r>
      <w:r w:rsidRPr="00EF09F6">
        <w:rPr>
          <w:spacing w:val="-5"/>
          <w:lang w:val="es-ES"/>
        </w:rPr>
        <w:t>s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na</w:t>
      </w:r>
      <w:r w:rsidRPr="00EF09F6">
        <w:rPr>
          <w:lang w:val="es-ES"/>
        </w:rPr>
        <w:t>s</w:t>
      </w:r>
      <w:r w:rsidRPr="00EF09F6">
        <w:rPr>
          <w:spacing w:val="12"/>
          <w:lang w:val="es-ES"/>
        </w:rPr>
        <w:t xml:space="preserve"> </w:t>
      </w:r>
      <w:r w:rsidRPr="00EF09F6">
        <w:rPr>
          <w:lang w:val="es-ES"/>
        </w:rPr>
        <w:t>en</w:t>
      </w:r>
      <w:r w:rsidRPr="00EF09F6">
        <w:rPr>
          <w:spacing w:val="11"/>
          <w:lang w:val="es-ES"/>
        </w:rPr>
        <w:t xml:space="preserve"> </w:t>
      </w:r>
      <w:r w:rsidRPr="00EF09F6">
        <w:rPr>
          <w:lang w:val="es-ES"/>
        </w:rPr>
        <w:t>el</w:t>
      </w:r>
      <w:r w:rsidRPr="00EF09F6">
        <w:rPr>
          <w:spacing w:val="14"/>
          <w:lang w:val="es-ES"/>
        </w:rPr>
        <w:t xml:space="preserve"> </w:t>
      </w:r>
      <w:r w:rsidRPr="00EF09F6">
        <w:rPr>
          <w:spacing w:val="-3"/>
          <w:lang w:val="es-ES"/>
        </w:rPr>
        <w:t>c</w:t>
      </w:r>
      <w:r w:rsidRPr="00EF09F6">
        <w:rPr>
          <w:spacing w:val="-1"/>
          <w:lang w:val="es-ES"/>
        </w:rPr>
        <w:t>ur</w:t>
      </w:r>
      <w:r w:rsidRPr="00EF09F6">
        <w:rPr>
          <w:lang w:val="es-ES"/>
        </w:rPr>
        <w:t>so</w:t>
      </w:r>
      <w:r w:rsidRPr="00EF09F6">
        <w:rPr>
          <w:spacing w:val="11"/>
          <w:lang w:val="es-ES"/>
        </w:rPr>
        <w:t xml:space="preserve"> </w:t>
      </w:r>
      <w:r w:rsidRPr="00EF09F6">
        <w:rPr>
          <w:spacing w:val="-1"/>
          <w:lang w:val="es-ES"/>
        </w:rPr>
        <w:t>d</w:t>
      </w:r>
      <w:r w:rsidRPr="00EF09F6">
        <w:rPr>
          <w:lang w:val="es-ES"/>
        </w:rPr>
        <w:t>e</w:t>
      </w:r>
      <w:r w:rsidRPr="00EF09F6">
        <w:rPr>
          <w:spacing w:val="13"/>
          <w:lang w:val="es-ES"/>
        </w:rPr>
        <w:t xml:space="preserve"> </w:t>
      </w:r>
      <w:r w:rsidRPr="00EF09F6">
        <w:rPr>
          <w:spacing w:val="2"/>
          <w:lang w:val="es-ES"/>
        </w:rPr>
        <w:t>l</w:t>
      </w:r>
      <w:r w:rsidRPr="00EF09F6">
        <w:rPr>
          <w:lang w:val="es-ES"/>
        </w:rPr>
        <w:t>a</w:t>
      </w:r>
      <w:r w:rsidRPr="00EF09F6">
        <w:rPr>
          <w:spacing w:val="12"/>
          <w:lang w:val="es-ES"/>
        </w:rPr>
        <w:t xml:space="preserve"> </w:t>
      </w:r>
      <w:r w:rsidRPr="00EF09F6">
        <w:rPr>
          <w:spacing w:val="-3"/>
          <w:lang w:val="es-ES"/>
        </w:rPr>
        <w:t>c</w:t>
      </w:r>
      <w:r w:rsidRPr="00EF09F6">
        <w:rPr>
          <w:spacing w:val="-2"/>
          <w:lang w:val="es-ES"/>
        </w:rPr>
        <w:t>o</w:t>
      </w:r>
      <w:r w:rsidRPr="00EF09F6">
        <w:rPr>
          <w:spacing w:val="1"/>
          <w:lang w:val="es-ES"/>
        </w:rPr>
        <w:t>m</w:t>
      </w:r>
      <w:r w:rsidRPr="00EF09F6">
        <w:rPr>
          <w:spacing w:val="-1"/>
          <w:lang w:val="es-ES"/>
        </w:rPr>
        <w:t>p</w:t>
      </w:r>
      <w:r w:rsidRPr="00EF09F6">
        <w:rPr>
          <w:lang w:val="es-ES"/>
        </w:rPr>
        <w:t>e</w:t>
      </w:r>
      <w:r w:rsidRPr="00EF09F6">
        <w:rPr>
          <w:spacing w:val="-2"/>
          <w:lang w:val="es-ES"/>
        </w:rPr>
        <w:t>t</w:t>
      </w:r>
      <w:r w:rsidRPr="00EF09F6">
        <w:rPr>
          <w:spacing w:val="2"/>
          <w:lang w:val="es-ES"/>
        </w:rPr>
        <w:t>i</w:t>
      </w:r>
      <w:r w:rsidRPr="00EF09F6">
        <w:rPr>
          <w:spacing w:val="-3"/>
          <w:lang w:val="es-ES"/>
        </w:rPr>
        <w:t>c</w:t>
      </w:r>
      <w:r w:rsidRPr="00EF09F6">
        <w:rPr>
          <w:spacing w:val="2"/>
          <w:lang w:val="es-ES"/>
        </w:rPr>
        <w:t>i</w:t>
      </w:r>
      <w:r w:rsidRPr="00EF09F6">
        <w:rPr>
          <w:spacing w:val="-2"/>
          <w:lang w:val="es-ES"/>
        </w:rPr>
        <w:t>ó</w:t>
      </w:r>
      <w:r w:rsidRPr="00EF09F6">
        <w:rPr>
          <w:spacing w:val="-1"/>
          <w:lang w:val="es-ES"/>
        </w:rPr>
        <w:t>n</w:t>
      </w:r>
      <w:r w:rsidRPr="00EF09F6">
        <w:rPr>
          <w:lang w:val="es-ES"/>
        </w:rPr>
        <w:t>,</w:t>
      </w:r>
      <w:r w:rsidRPr="00EF09F6">
        <w:rPr>
          <w:spacing w:val="15"/>
          <w:lang w:val="es-ES"/>
        </w:rPr>
        <w:t xml:space="preserve"> </w:t>
      </w:r>
      <w:r w:rsidRPr="00EF09F6">
        <w:rPr>
          <w:spacing w:val="-1"/>
          <w:lang w:val="es-ES"/>
        </w:rPr>
        <w:t>n</w:t>
      </w:r>
      <w:r w:rsidRPr="00EF09F6">
        <w:rPr>
          <w:lang w:val="es-ES"/>
        </w:rPr>
        <w:t>o</w:t>
      </w:r>
      <w:r w:rsidRPr="00EF09F6">
        <w:rPr>
          <w:spacing w:val="11"/>
          <w:lang w:val="es-ES"/>
        </w:rPr>
        <w:t xml:space="preserve"> </w:t>
      </w:r>
      <w:r w:rsidRPr="00EF09F6">
        <w:rPr>
          <w:lang w:val="es-ES"/>
        </w:rPr>
        <w:t>se</w:t>
      </w:r>
      <w:r w:rsidRPr="00EF09F6">
        <w:rPr>
          <w:spacing w:val="13"/>
          <w:lang w:val="es-ES"/>
        </w:rPr>
        <w:t xml:space="preserve"> </w:t>
      </w:r>
      <w:r w:rsidRPr="00EF09F6">
        <w:rPr>
          <w:spacing w:val="-1"/>
          <w:lang w:val="es-ES"/>
        </w:rPr>
        <w:t>p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drá</w:t>
      </w:r>
      <w:r w:rsidRPr="00EF09F6">
        <w:rPr>
          <w:lang w:val="es-ES"/>
        </w:rPr>
        <w:t xml:space="preserve">n </w:t>
      </w:r>
      <w:r w:rsidRPr="00EF09F6">
        <w:rPr>
          <w:spacing w:val="-3"/>
          <w:lang w:val="es-ES"/>
        </w:rPr>
        <w:t>c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n</w:t>
      </w:r>
      <w:r w:rsidRPr="00EF09F6">
        <w:rPr>
          <w:lang w:val="es-ES"/>
        </w:rPr>
        <w:t>s</w:t>
      </w:r>
      <w:r w:rsidRPr="00EF09F6">
        <w:rPr>
          <w:spacing w:val="2"/>
          <w:lang w:val="es-ES"/>
        </w:rPr>
        <w:t>i</w:t>
      </w:r>
      <w:r w:rsidRPr="00EF09F6">
        <w:rPr>
          <w:spacing w:val="-1"/>
          <w:lang w:val="es-ES"/>
        </w:rPr>
        <w:t>d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ra</w:t>
      </w:r>
      <w:r w:rsidRPr="00EF09F6">
        <w:rPr>
          <w:lang w:val="es-ES"/>
        </w:rPr>
        <w:t>r</w:t>
      </w:r>
      <w:r w:rsidRPr="00EF09F6">
        <w:rPr>
          <w:spacing w:val="2"/>
          <w:lang w:val="es-ES"/>
        </w:rPr>
        <w:t xml:space="preserve"> i</w:t>
      </w:r>
      <w:r w:rsidRPr="00EF09F6">
        <w:rPr>
          <w:spacing w:val="-1"/>
          <w:lang w:val="es-ES"/>
        </w:rPr>
        <w:t>n</w:t>
      </w:r>
      <w:r w:rsidRPr="00EF09F6">
        <w:rPr>
          <w:spacing w:val="-3"/>
          <w:lang w:val="es-ES"/>
        </w:rPr>
        <w:t>c</w:t>
      </w:r>
      <w:r w:rsidRPr="00EF09F6">
        <w:rPr>
          <w:spacing w:val="-1"/>
          <w:lang w:val="es-ES"/>
        </w:rPr>
        <w:t>u</w:t>
      </w:r>
      <w:r w:rsidRPr="00EF09F6">
        <w:rPr>
          <w:spacing w:val="1"/>
          <w:lang w:val="es-ES"/>
        </w:rPr>
        <w:t>m</w:t>
      </w:r>
      <w:r w:rsidRPr="00EF09F6">
        <w:rPr>
          <w:spacing w:val="-1"/>
          <w:lang w:val="es-ES"/>
        </w:rPr>
        <w:t>p</w:t>
      </w:r>
      <w:r w:rsidRPr="00EF09F6">
        <w:rPr>
          <w:spacing w:val="2"/>
          <w:lang w:val="es-ES"/>
        </w:rPr>
        <w:t>li</w:t>
      </w:r>
      <w:r w:rsidRPr="00EF09F6">
        <w:rPr>
          <w:spacing w:val="-1"/>
          <w:lang w:val="es-ES"/>
        </w:rPr>
        <w:t>da</w:t>
      </w:r>
      <w:r w:rsidRPr="00EF09F6">
        <w:rPr>
          <w:lang w:val="es-ES"/>
        </w:rPr>
        <w:t>s</w:t>
      </w:r>
      <w:r w:rsidRPr="00EF09F6">
        <w:rPr>
          <w:spacing w:val="3"/>
          <w:lang w:val="es-ES"/>
        </w:rPr>
        <w:t xml:space="preserve"> </w:t>
      </w:r>
      <w:r w:rsidRPr="00EF09F6">
        <w:rPr>
          <w:spacing w:val="2"/>
          <w:lang w:val="es-ES"/>
        </w:rPr>
        <w:t>l</w:t>
      </w:r>
      <w:r w:rsidRPr="00EF09F6">
        <w:rPr>
          <w:spacing w:val="-5"/>
          <w:lang w:val="es-ES"/>
        </w:rPr>
        <w:t>a</w:t>
      </w:r>
      <w:r w:rsidRPr="00EF09F6">
        <w:rPr>
          <w:lang w:val="es-ES"/>
        </w:rPr>
        <w:t>s</w:t>
      </w:r>
      <w:r w:rsidRPr="00EF09F6">
        <w:rPr>
          <w:spacing w:val="3"/>
          <w:lang w:val="es-ES"/>
        </w:rPr>
        <w:t xml:space="preserve"> 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b</w:t>
      </w:r>
      <w:r w:rsidRPr="00EF09F6">
        <w:rPr>
          <w:spacing w:val="2"/>
          <w:lang w:val="es-ES"/>
        </w:rPr>
        <w:t>li</w:t>
      </w:r>
      <w:r w:rsidRPr="00EF09F6">
        <w:rPr>
          <w:spacing w:val="-4"/>
          <w:lang w:val="es-ES"/>
        </w:rPr>
        <w:t>g</w:t>
      </w:r>
      <w:r w:rsidRPr="00EF09F6">
        <w:rPr>
          <w:spacing w:val="-1"/>
          <w:lang w:val="es-ES"/>
        </w:rPr>
        <w:t>a</w:t>
      </w:r>
      <w:r w:rsidRPr="00EF09F6">
        <w:rPr>
          <w:spacing w:val="-3"/>
          <w:lang w:val="es-ES"/>
        </w:rPr>
        <w:t>c</w:t>
      </w:r>
      <w:r w:rsidRPr="00EF09F6">
        <w:rPr>
          <w:spacing w:val="2"/>
          <w:lang w:val="es-ES"/>
        </w:rPr>
        <w:t>i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n</w:t>
      </w:r>
      <w:r w:rsidRPr="00EF09F6">
        <w:rPr>
          <w:lang w:val="es-ES"/>
        </w:rPr>
        <w:t>es</w:t>
      </w:r>
      <w:r w:rsidRPr="00EF09F6">
        <w:rPr>
          <w:spacing w:val="3"/>
          <w:lang w:val="es-ES"/>
        </w:rPr>
        <w:t xml:space="preserve"> </w:t>
      </w:r>
      <w:r w:rsidRPr="00EF09F6">
        <w:rPr>
          <w:lang w:val="es-ES"/>
        </w:rPr>
        <w:t>ese</w:t>
      </w:r>
      <w:r w:rsidRPr="00EF09F6">
        <w:rPr>
          <w:spacing w:val="-1"/>
          <w:lang w:val="es-ES"/>
        </w:rPr>
        <w:t>n</w:t>
      </w:r>
      <w:r w:rsidRPr="00EF09F6">
        <w:rPr>
          <w:spacing w:val="-3"/>
          <w:lang w:val="es-ES"/>
        </w:rPr>
        <w:t>c</w:t>
      </w:r>
      <w:r w:rsidRPr="00EF09F6">
        <w:rPr>
          <w:spacing w:val="2"/>
          <w:lang w:val="es-ES"/>
        </w:rPr>
        <w:t>i</w:t>
      </w:r>
      <w:r w:rsidRPr="00EF09F6">
        <w:rPr>
          <w:spacing w:val="-1"/>
          <w:lang w:val="es-ES"/>
        </w:rPr>
        <w:t>a</w:t>
      </w:r>
      <w:r w:rsidRPr="00EF09F6">
        <w:rPr>
          <w:spacing w:val="-3"/>
          <w:lang w:val="es-ES"/>
        </w:rPr>
        <w:t>l</w:t>
      </w:r>
      <w:r w:rsidRPr="00EF09F6">
        <w:rPr>
          <w:lang w:val="es-ES"/>
        </w:rPr>
        <w:t>es</w:t>
      </w:r>
      <w:r w:rsidRPr="00EF09F6">
        <w:rPr>
          <w:spacing w:val="3"/>
          <w:lang w:val="es-ES"/>
        </w:rPr>
        <w:t xml:space="preserve"> </w:t>
      </w:r>
      <w:r w:rsidRPr="00EF09F6">
        <w:rPr>
          <w:spacing w:val="-1"/>
          <w:lang w:val="es-ES"/>
        </w:rPr>
        <w:t>d</w:t>
      </w:r>
      <w:r w:rsidRPr="00EF09F6">
        <w:rPr>
          <w:lang w:val="es-ES"/>
        </w:rPr>
        <w:t xml:space="preserve">el 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r</w:t>
      </w:r>
      <w:r w:rsidRPr="00EF09F6">
        <w:rPr>
          <w:spacing w:val="1"/>
          <w:lang w:val="es-ES"/>
        </w:rPr>
        <w:t>g</w:t>
      </w:r>
      <w:r w:rsidRPr="00EF09F6">
        <w:rPr>
          <w:spacing w:val="-1"/>
          <w:lang w:val="es-ES"/>
        </w:rPr>
        <w:t>an</w:t>
      </w:r>
      <w:r w:rsidRPr="00EF09F6">
        <w:rPr>
          <w:spacing w:val="2"/>
          <w:lang w:val="es-ES"/>
        </w:rPr>
        <w:t>i</w:t>
      </w:r>
      <w:r w:rsidRPr="00EF09F6">
        <w:rPr>
          <w:spacing w:val="-1"/>
          <w:lang w:val="es-ES"/>
        </w:rPr>
        <w:t>zad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r</w:t>
      </w:r>
      <w:r w:rsidRPr="00EF09F6">
        <w:rPr>
          <w:lang w:val="es-ES"/>
        </w:rPr>
        <w:t>,</w:t>
      </w:r>
      <w:r w:rsidRPr="00EF09F6">
        <w:rPr>
          <w:spacing w:val="5"/>
          <w:lang w:val="es-ES"/>
        </w:rPr>
        <w:t xml:space="preserve"> </w:t>
      </w:r>
      <w:r w:rsidRPr="00EF09F6">
        <w:rPr>
          <w:spacing w:val="-1"/>
          <w:lang w:val="es-ES"/>
        </w:rPr>
        <w:t>p</w:t>
      </w:r>
      <w:r w:rsidRPr="00EF09F6">
        <w:rPr>
          <w:spacing w:val="-2"/>
          <w:lang w:val="es-ES"/>
        </w:rPr>
        <w:t>o</w:t>
      </w:r>
      <w:r w:rsidRPr="00EF09F6">
        <w:rPr>
          <w:lang w:val="es-ES"/>
        </w:rPr>
        <w:t>r</w:t>
      </w:r>
      <w:r w:rsidRPr="00EF09F6">
        <w:rPr>
          <w:spacing w:val="2"/>
          <w:lang w:val="es-ES"/>
        </w:rPr>
        <w:t xml:space="preserve"> l</w:t>
      </w:r>
      <w:r w:rsidRPr="00EF09F6">
        <w:rPr>
          <w:lang w:val="es-ES"/>
        </w:rPr>
        <w:t>o</w:t>
      </w:r>
      <w:r w:rsidRPr="00EF09F6">
        <w:rPr>
          <w:spacing w:val="1"/>
          <w:lang w:val="es-ES"/>
        </w:rPr>
        <w:t xml:space="preserve"> </w:t>
      </w:r>
      <w:r w:rsidRPr="00EF09F6">
        <w:rPr>
          <w:spacing w:val="-1"/>
          <w:lang w:val="es-ES"/>
        </w:rPr>
        <w:t>qu</w:t>
      </w:r>
      <w:r w:rsidRPr="00EF09F6">
        <w:rPr>
          <w:lang w:val="es-ES"/>
        </w:rPr>
        <w:t>e</w:t>
      </w:r>
      <w:r w:rsidRPr="00EF09F6">
        <w:rPr>
          <w:spacing w:val="3"/>
          <w:lang w:val="es-ES"/>
        </w:rPr>
        <w:t xml:space="preserve"> </w:t>
      </w:r>
      <w:r w:rsidRPr="00EF09F6">
        <w:rPr>
          <w:spacing w:val="-1"/>
          <w:lang w:val="es-ES"/>
        </w:rPr>
        <w:t>n</w:t>
      </w:r>
      <w:r w:rsidRPr="00EF09F6">
        <w:rPr>
          <w:lang w:val="es-ES"/>
        </w:rPr>
        <w:t>o</w:t>
      </w:r>
      <w:r w:rsidRPr="00EF09F6">
        <w:rPr>
          <w:spacing w:val="1"/>
          <w:lang w:val="es-ES"/>
        </w:rPr>
        <w:t xml:space="preserve"> </w:t>
      </w:r>
      <w:r w:rsidRPr="00EF09F6">
        <w:rPr>
          <w:lang w:val="es-ES"/>
        </w:rPr>
        <w:t>se</w:t>
      </w:r>
      <w:r w:rsidRPr="00EF09F6">
        <w:rPr>
          <w:spacing w:val="3"/>
          <w:lang w:val="es-ES"/>
        </w:rPr>
        <w:t xml:space="preserve"> </w:t>
      </w:r>
      <w:r w:rsidRPr="00EF09F6">
        <w:rPr>
          <w:spacing w:val="-1"/>
          <w:lang w:val="es-ES"/>
        </w:rPr>
        <w:t>p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dr</w:t>
      </w:r>
      <w:r w:rsidRPr="00EF09F6">
        <w:rPr>
          <w:lang w:val="es-ES"/>
        </w:rPr>
        <w:t>á</w:t>
      </w:r>
      <w:r w:rsidRPr="00EF09F6">
        <w:rPr>
          <w:spacing w:val="2"/>
          <w:lang w:val="es-ES"/>
        </w:rPr>
        <w:t xml:space="preserve"> </w:t>
      </w:r>
      <w:r w:rsidRPr="00EF09F6">
        <w:rPr>
          <w:lang w:val="es-ES"/>
        </w:rPr>
        <w:t>ex</w:t>
      </w:r>
      <w:r w:rsidRPr="00EF09F6">
        <w:rPr>
          <w:spacing w:val="2"/>
          <w:lang w:val="es-ES"/>
        </w:rPr>
        <w:t>i</w:t>
      </w:r>
      <w:r w:rsidRPr="00EF09F6">
        <w:rPr>
          <w:spacing w:val="1"/>
          <w:lang w:val="es-ES"/>
        </w:rPr>
        <w:t>g</w:t>
      </w:r>
      <w:r w:rsidRPr="00EF09F6">
        <w:rPr>
          <w:spacing w:val="2"/>
          <w:lang w:val="es-ES"/>
        </w:rPr>
        <w:t>i</w:t>
      </w:r>
      <w:r w:rsidRPr="00EF09F6">
        <w:rPr>
          <w:lang w:val="es-ES"/>
        </w:rPr>
        <w:t>r</w:t>
      </w:r>
      <w:r w:rsidRPr="00EF09F6">
        <w:rPr>
          <w:spacing w:val="2"/>
          <w:lang w:val="es-ES"/>
        </w:rPr>
        <w:t xml:space="preserve"> </w:t>
      </w:r>
      <w:r w:rsidRPr="00EF09F6">
        <w:rPr>
          <w:lang w:val="es-ES"/>
        </w:rPr>
        <w:t>el</w:t>
      </w:r>
      <w:r w:rsidRPr="00EF09F6">
        <w:rPr>
          <w:spacing w:val="5"/>
          <w:lang w:val="es-ES"/>
        </w:rPr>
        <w:t xml:space="preserve"> </w:t>
      </w:r>
      <w:r w:rsidRPr="00EF09F6">
        <w:rPr>
          <w:spacing w:val="-1"/>
          <w:lang w:val="es-ES"/>
        </w:rPr>
        <w:t>p</w:t>
      </w:r>
      <w:r w:rsidRPr="00EF09F6">
        <w:rPr>
          <w:spacing w:val="-5"/>
          <w:lang w:val="es-ES"/>
        </w:rPr>
        <w:t>a</w:t>
      </w:r>
      <w:r w:rsidRPr="00EF09F6">
        <w:rPr>
          <w:spacing w:val="1"/>
          <w:lang w:val="es-ES"/>
        </w:rPr>
        <w:t>g</w:t>
      </w:r>
      <w:r w:rsidRPr="00EF09F6">
        <w:rPr>
          <w:lang w:val="es-ES"/>
        </w:rPr>
        <w:t xml:space="preserve">o </w:t>
      </w:r>
      <w:r w:rsidRPr="00EF09F6">
        <w:rPr>
          <w:spacing w:val="-1"/>
          <w:lang w:val="es-ES"/>
        </w:rPr>
        <w:t>d</w:t>
      </w:r>
      <w:r w:rsidRPr="00EF09F6">
        <w:rPr>
          <w:lang w:val="es-ES"/>
        </w:rPr>
        <w:t>e</w:t>
      </w:r>
      <w:r w:rsidRPr="00EF09F6">
        <w:rPr>
          <w:spacing w:val="1"/>
          <w:lang w:val="es-ES"/>
        </w:rPr>
        <w:t xml:space="preserve"> </w:t>
      </w:r>
      <w:r w:rsidRPr="00EF09F6">
        <w:rPr>
          <w:spacing w:val="-3"/>
          <w:lang w:val="es-ES"/>
        </w:rPr>
        <w:t>c</w:t>
      </w:r>
      <w:r w:rsidRPr="00EF09F6">
        <w:rPr>
          <w:spacing w:val="-1"/>
          <w:lang w:val="es-ES"/>
        </w:rPr>
        <w:t>an</w:t>
      </w:r>
      <w:r w:rsidRPr="00EF09F6">
        <w:rPr>
          <w:spacing w:val="-2"/>
          <w:lang w:val="es-ES"/>
        </w:rPr>
        <w:t>t</w:t>
      </w:r>
      <w:r w:rsidRPr="00EF09F6">
        <w:rPr>
          <w:spacing w:val="2"/>
          <w:lang w:val="es-ES"/>
        </w:rPr>
        <w:t>i</w:t>
      </w:r>
      <w:r w:rsidRPr="00EF09F6">
        <w:rPr>
          <w:spacing w:val="-1"/>
          <w:lang w:val="es-ES"/>
        </w:rPr>
        <w:t>dad</w:t>
      </w:r>
      <w:r w:rsidRPr="00EF09F6">
        <w:rPr>
          <w:lang w:val="es-ES"/>
        </w:rPr>
        <w:t>es,</w:t>
      </w:r>
      <w:r w:rsidRPr="00EF09F6">
        <w:rPr>
          <w:spacing w:val="3"/>
          <w:lang w:val="es-ES"/>
        </w:rPr>
        <w:t xml:space="preserve"> </w:t>
      </w:r>
      <w:r w:rsidRPr="00EF09F6">
        <w:rPr>
          <w:spacing w:val="2"/>
          <w:lang w:val="es-ES"/>
        </w:rPr>
        <w:t>i</w:t>
      </w:r>
      <w:r w:rsidRPr="00EF09F6">
        <w:rPr>
          <w:spacing w:val="-1"/>
          <w:lang w:val="es-ES"/>
        </w:rPr>
        <w:t>nd</w:t>
      </w:r>
      <w:r w:rsidRPr="00EF09F6">
        <w:rPr>
          <w:spacing w:val="-5"/>
          <w:lang w:val="es-ES"/>
        </w:rPr>
        <w:t>e</w:t>
      </w:r>
      <w:r w:rsidRPr="00EF09F6">
        <w:rPr>
          <w:spacing w:val="1"/>
          <w:lang w:val="es-ES"/>
        </w:rPr>
        <w:t>m</w:t>
      </w:r>
      <w:r w:rsidRPr="00EF09F6">
        <w:rPr>
          <w:spacing w:val="-1"/>
          <w:lang w:val="es-ES"/>
        </w:rPr>
        <w:t>n</w:t>
      </w:r>
      <w:r w:rsidRPr="00EF09F6">
        <w:rPr>
          <w:spacing w:val="2"/>
          <w:lang w:val="es-ES"/>
        </w:rPr>
        <w:t>i</w:t>
      </w:r>
      <w:r w:rsidRPr="00EF09F6">
        <w:rPr>
          <w:spacing w:val="-1"/>
          <w:lang w:val="es-ES"/>
        </w:rPr>
        <w:t>za</w:t>
      </w:r>
      <w:r w:rsidRPr="00EF09F6">
        <w:rPr>
          <w:spacing w:val="-3"/>
          <w:lang w:val="es-ES"/>
        </w:rPr>
        <w:t>c</w:t>
      </w:r>
      <w:r w:rsidRPr="00EF09F6">
        <w:rPr>
          <w:spacing w:val="2"/>
          <w:lang w:val="es-ES"/>
        </w:rPr>
        <w:t>i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n</w:t>
      </w:r>
      <w:r w:rsidRPr="00EF09F6">
        <w:rPr>
          <w:lang w:val="es-ES"/>
        </w:rPr>
        <w:t>e</w:t>
      </w:r>
      <w:r w:rsidRPr="00EF09F6">
        <w:rPr>
          <w:spacing w:val="-5"/>
          <w:lang w:val="es-ES"/>
        </w:rPr>
        <w:t>s</w:t>
      </w:r>
      <w:r w:rsidRPr="00EF09F6">
        <w:rPr>
          <w:lang w:val="es-ES"/>
        </w:rPr>
        <w:t>,</w:t>
      </w:r>
      <w:r w:rsidRPr="00EF09F6">
        <w:rPr>
          <w:spacing w:val="3"/>
          <w:lang w:val="es-ES"/>
        </w:rPr>
        <w:t xml:space="preserve"> </w:t>
      </w:r>
      <w:r w:rsidRPr="00EF09F6">
        <w:rPr>
          <w:lang w:val="es-ES"/>
        </w:rPr>
        <w:t>o</w:t>
      </w:r>
      <w:r w:rsidRPr="00EF09F6">
        <w:rPr>
          <w:spacing w:val="49"/>
          <w:lang w:val="es-ES"/>
        </w:rPr>
        <w:t xml:space="preserve"> </w:t>
      </w:r>
      <w:r w:rsidRPr="00EF09F6">
        <w:rPr>
          <w:spacing w:val="-1"/>
          <w:lang w:val="es-ES"/>
        </w:rPr>
        <w:t>d</w:t>
      </w:r>
      <w:r w:rsidRPr="00EF09F6">
        <w:rPr>
          <w:lang w:val="es-ES"/>
        </w:rPr>
        <w:t>e</w:t>
      </w:r>
      <w:r w:rsidRPr="00EF09F6">
        <w:rPr>
          <w:spacing w:val="1"/>
          <w:lang w:val="es-ES"/>
        </w:rPr>
        <w:t>v</w:t>
      </w:r>
      <w:r w:rsidRPr="00EF09F6">
        <w:rPr>
          <w:spacing w:val="-7"/>
          <w:lang w:val="es-ES"/>
        </w:rPr>
        <w:t>o</w:t>
      </w:r>
      <w:r w:rsidRPr="00EF09F6">
        <w:rPr>
          <w:spacing w:val="2"/>
          <w:lang w:val="es-ES"/>
        </w:rPr>
        <w:t>l</w:t>
      </w:r>
      <w:r w:rsidRPr="00EF09F6">
        <w:rPr>
          <w:spacing w:val="-1"/>
          <w:lang w:val="es-ES"/>
        </w:rPr>
        <w:t>u</w:t>
      </w:r>
      <w:r w:rsidRPr="00EF09F6">
        <w:rPr>
          <w:spacing w:val="-3"/>
          <w:lang w:val="es-ES"/>
        </w:rPr>
        <w:t>c</w:t>
      </w:r>
      <w:r w:rsidRPr="00EF09F6">
        <w:rPr>
          <w:spacing w:val="2"/>
          <w:lang w:val="es-ES"/>
        </w:rPr>
        <w:t>i</w:t>
      </w:r>
      <w:r w:rsidRPr="00EF09F6">
        <w:rPr>
          <w:spacing w:val="-2"/>
          <w:lang w:val="es-ES"/>
        </w:rPr>
        <w:t>ó</w:t>
      </w:r>
      <w:r w:rsidRPr="00EF09F6">
        <w:rPr>
          <w:lang w:val="es-ES"/>
        </w:rPr>
        <w:t xml:space="preserve">n  </w:t>
      </w:r>
      <w:r w:rsidRPr="00EF09F6">
        <w:rPr>
          <w:spacing w:val="-1"/>
          <w:lang w:val="es-ES"/>
        </w:rPr>
        <w:t>d</w:t>
      </w:r>
      <w:r w:rsidRPr="00EF09F6">
        <w:rPr>
          <w:lang w:val="es-ES"/>
        </w:rPr>
        <w:t>e</w:t>
      </w:r>
      <w:r w:rsidRPr="00EF09F6">
        <w:rPr>
          <w:spacing w:val="1"/>
          <w:lang w:val="es-ES"/>
        </w:rPr>
        <w:t xml:space="preserve"> </w:t>
      </w:r>
      <w:r w:rsidRPr="00EF09F6">
        <w:rPr>
          <w:spacing w:val="-6"/>
          <w:lang w:val="es-ES"/>
        </w:rPr>
        <w:t>p</w:t>
      </w:r>
      <w:r w:rsidRPr="00EF09F6">
        <w:rPr>
          <w:spacing w:val="-1"/>
          <w:lang w:val="es-ES"/>
        </w:rPr>
        <w:t>r</w:t>
      </w:r>
      <w:r w:rsidRPr="00EF09F6">
        <w:rPr>
          <w:lang w:val="es-ES"/>
        </w:rPr>
        <w:t>e</w:t>
      </w:r>
      <w:r w:rsidRPr="00EF09F6">
        <w:rPr>
          <w:spacing w:val="-3"/>
          <w:lang w:val="es-ES"/>
        </w:rPr>
        <w:t>c</w:t>
      </w:r>
      <w:r w:rsidRPr="00EF09F6">
        <w:rPr>
          <w:spacing w:val="2"/>
          <w:lang w:val="es-ES"/>
        </w:rPr>
        <w:t>i</w:t>
      </w:r>
      <w:r w:rsidRPr="00EF09F6">
        <w:rPr>
          <w:spacing w:val="-2"/>
          <w:lang w:val="es-ES"/>
        </w:rPr>
        <w:t>o</w:t>
      </w:r>
      <w:r w:rsidRPr="00EF09F6">
        <w:rPr>
          <w:lang w:val="es-ES"/>
        </w:rPr>
        <w:t>s</w:t>
      </w:r>
      <w:r w:rsidRPr="00EF09F6">
        <w:rPr>
          <w:spacing w:val="1"/>
          <w:lang w:val="es-ES"/>
        </w:rPr>
        <w:t xml:space="preserve"> </w:t>
      </w:r>
      <w:r w:rsidRPr="00EF09F6">
        <w:rPr>
          <w:lang w:val="es-ES"/>
        </w:rPr>
        <w:t xml:space="preserve">o  </w:t>
      </w:r>
      <w:r w:rsidRPr="00EF09F6">
        <w:rPr>
          <w:spacing w:val="2"/>
          <w:lang w:val="es-ES"/>
        </w:rPr>
        <w:t>i</w:t>
      </w:r>
      <w:r w:rsidRPr="00EF09F6">
        <w:rPr>
          <w:spacing w:val="1"/>
          <w:lang w:val="es-ES"/>
        </w:rPr>
        <w:t>m</w:t>
      </w:r>
      <w:r w:rsidRPr="00EF09F6">
        <w:rPr>
          <w:spacing w:val="-1"/>
          <w:lang w:val="es-ES"/>
        </w:rPr>
        <w:t>p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r</w:t>
      </w:r>
      <w:r w:rsidRPr="00EF09F6">
        <w:rPr>
          <w:spacing w:val="-2"/>
          <w:lang w:val="es-ES"/>
        </w:rPr>
        <w:t>t</w:t>
      </w:r>
      <w:r w:rsidRPr="00EF09F6">
        <w:rPr>
          <w:lang w:val="es-ES"/>
        </w:rPr>
        <w:t>es</w:t>
      </w:r>
      <w:r w:rsidRPr="00EF09F6">
        <w:rPr>
          <w:spacing w:val="1"/>
          <w:lang w:val="es-ES"/>
        </w:rPr>
        <w:t xml:space="preserve"> </w:t>
      </w:r>
      <w:r w:rsidRPr="00EF09F6">
        <w:rPr>
          <w:lang w:val="es-ES"/>
        </w:rPr>
        <w:t xml:space="preserve">en  </w:t>
      </w:r>
      <w:r w:rsidRPr="00EF09F6">
        <w:rPr>
          <w:spacing w:val="-3"/>
          <w:lang w:val="es-ES"/>
        </w:rPr>
        <w:t>c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n</w:t>
      </w:r>
      <w:r w:rsidRPr="00EF09F6">
        <w:rPr>
          <w:spacing w:val="-3"/>
          <w:lang w:val="es-ES"/>
        </w:rPr>
        <w:t>c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p</w:t>
      </w:r>
      <w:r w:rsidRPr="00EF09F6">
        <w:rPr>
          <w:spacing w:val="-2"/>
          <w:lang w:val="es-ES"/>
        </w:rPr>
        <w:t>t</w:t>
      </w:r>
      <w:r w:rsidRPr="00EF09F6">
        <w:rPr>
          <w:lang w:val="es-ES"/>
        </w:rPr>
        <w:t xml:space="preserve">o  </w:t>
      </w:r>
      <w:r w:rsidRPr="00EF09F6">
        <w:rPr>
          <w:spacing w:val="-1"/>
          <w:lang w:val="es-ES"/>
        </w:rPr>
        <w:t>d</w:t>
      </w:r>
      <w:r w:rsidRPr="00EF09F6">
        <w:rPr>
          <w:lang w:val="es-ES"/>
        </w:rPr>
        <w:t>e</w:t>
      </w:r>
      <w:r w:rsidRPr="00EF09F6">
        <w:rPr>
          <w:spacing w:val="1"/>
          <w:lang w:val="es-ES"/>
        </w:rPr>
        <w:t xml:space="preserve"> </w:t>
      </w:r>
      <w:r w:rsidRPr="00EF09F6">
        <w:rPr>
          <w:spacing w:val="2"/>
          <w:lang w:val="es-ES"/>
        </w:rPr>
        <w:t>i</w:t>
      </w:r>
      <w:r w:rsidRPr="00EF09F6">
        <w:rPr>
          <w:spacing w:val="-1"/>
          <w:lang w:val="es-ES"/>
        </w:rPr>
        <w:t>n</w:t>
      </w:r>
      <w:r w:rsidRPr="00EF09F6">
        <w:rPr>
          <w:lang w:val="es-ES"/>
        </w:rPr>
        <w:t>s</w:t>
      </w:r>
      <w:r w:rsidRPr="00EF09F6">
        <w:rPr>
          <w:spacing w:val="-3"/>
          <w:lang w:val="es-ES"/>
        </w:rPr>
        <w:t>c</w:t>
      </w:r>
      <w:r w:rsidRPr="00EF09F6">
        <w:rPr>
          <w:spacing w:val="-1"/>
          <w:lang w:val="es-ES"/>
        </w:rPr>
        <w:t>r</w:t>
      </w:r>
      <w:r w:rsidRPr="00EF09F6">
        <w:rPr>
          <w:spacing w:val="2"/>
          <w:lang w:val="es-ES"/>
        </w:rPr>
        <w:t>i</w:t>
      </w:r>
      <w:r w:rsidRPr="00EF09F6">
        <w:rPr>
          <w:spacing w:val="-1"/>
          <w:lang w:val="es-ES"/>
        </w:rPr>
        <w:t>p</w:t>
      </w:r>
      <w:r w:rsidRPr="00EF09F6">
        <w:rPr>
          <w:spacing w:val="-3"/>
          <w:lang w:val="es-ES"/>
        </w:rPr>
        <w:t>c</w:t>
      </w:r>
      <w:r w:rsidRPr="00EF09F6">
        <w:rPr>
          <w:spacing w:val="2"/>
          <w:lang w:val="es-ES"/>
        </w:rPr>
        <w:t>i</w:t>
      </w:r>
      <w:r w:rsidRPr="00EF09F6">
        <w:rPr>
          <w:spacing w:val="-2"/>
          <w:lang w:val="es-ES"/>
        </w:rPr>
        <w:t>ó</w:t>
      </w:r>
      <w:r w:rsidRPr="00EF09F6">
        <w:rPr>
          <w:lang w:val="es-ES"/>
        </w:rPr>
        <w:t xml:space="preserve">n  o </w:t>
      </w:r>
      <w:r w:rsidRPr="00EF09F6">
        <w:rPr>
          <w:spacing w:val="-1"/>
          <w:lang w:val="es-ES"/>
        </w:rPr>
        <w:t>d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r</w:t>
      </w:r>
      <w:r w:rsidRPr="00EF09F6">
        <w:rPr>
          <w:lang w:val="es-ES"/>
        </w:rPr>
        <w:t>e</w:t>
      </w:r>
      <w:r w:rsidRPr="00EF09F6">
        <w:rPr>
          <w:spacing w:val="-3"/>
          <w:lang w:val="es-ES"/>
        </w:rPr>
        <w:t>c</w:t>
      </w:r>
      <w:r w:rsidRPr="00EF09F6">
        <w:rPr>
          <w:spacing w:val="-1"/>
          <w:lang w:val="es-ES"/>
        </w:rPr>
        <w:t>h</w:t>
      </w:r>
      <w:r w:rsidRPr="00EF09F6">
        <w:rPr>
          <w:spacing w:val="-2"/>
          <w:lang w:val="es-ES"/>
        </w:rPr>
        <w:t>o</w:t>
      </w:r>
      <w:r w:rsidRPr="00EF09F6">
        <w:rPr>
          <w:lang w:val="es-ES"/>
        </w:rPr>
        <w:t>s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-1"/>
          <w:lang w:val="es-ES"/>
        </w:rPr>
        <w:t>d</w:t>
      </w:r>
      <w:r w:rsidRPr="00EF09F6">
        <w:rPr>
          <w:lang w:val="es-ES"/>
        </w:rPr>
        <w:t>e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-1"/>
          <w:lang w:val="es-ES"/>
        </w:rPr>
        <w:t>par</w:t>
      </w:r>
      <w:r w:rsidRPr="00EF09F6">
        <w:rPr>
          <w:spacing w:val="-2"/>
          <w:lang w:val="es-ES"/>
        </w:rPr>
        <w:t>t</w:t>
      </w:r>
      <w:r w:rsidRPr="00EF09F6">
        <w:rPr>
          <w:spacing w:val="2"/>
          <w:lang w:val="es-ES"/>
        </w:rPr>
        <w:t>i</w:t>
      </w:r>
      <w:r w:rsidRPr="00EF09F6">
        <w:rPr>
          <w:spacing w:val="-3"/>
          <w:lang w:val="es-ES"/>
        </w:rPr>
        <w:t>c</w:t>
      </w:r>
      <w:r w:rsidRPr="00EF09F6">
        <w:rPr>
          <w:spacing w:val="2"/>
          <w:lang w:val="es-ES"/>
        </w:rPr>
        <w:t>i</w:t>
      </w:r>
      <w:r w:rsidRPr="00EF09F6">
        <w:rPr>
          <w:spacing w:val="-1"/>
          <w:lang w:val="es-ES"/>
        </w:rPr>
        <w:t>pa</w:t>
      </w:r>
      <w:r w:rsidRPr="00EF09F6">
        <w:rPr>
          <w:spacing w:val="-3"/>
          <w:lang w:val="es-ES"/>
        </w:rPr>
        <w:t>c</w:t>
      </w:r>
      <w:r w:rsidRPr="00EF09F6">
        <w:rPr>
          <w:spacing w:val="2"/>
          <w:lang w:val="es-ES"/>
        </w:rPr>
        <w:t>i</w:t>
      </w:r>
      <w:r w:rsidRPr="00EF09F6">
        <w:rPr>
          <w:spacing w:val="-2"/>
          <w:lang w:val="es-ES"/>
        </w:rPr>
        <w:t>ó</w:t>
      </w:r>
      <w:r w:rsidRPr="00EF09F6">
        <w:rPr>
          <w:lang w:val="es-ES"/>
        </w:rPr>
        <w:t>n</w:t>
      </w:r>
      <w:r w:rsidRPr="00EF09F6">
        <w:rPr>
          <w:spacing w:val="-3"/>
          <w:lang w:val="es-ES"/>
        </w:rPr>
        <w:t xml:space="preserve"> </w:t>
      </w:r>
      <w:r w:rsidRPr="00EF09F6">
        <w:rPr>
          <w:lang w:val="es-ES"/>
        </w:rPr>
        <w:t>o</w:t>
      </w:r>
      <w:r w:rsidRPr="00EF09F6">
        <w:rPr>
          <w:spacing w:val="1"/>
          <w:lang w:val="es-ES"/>
        </w:rPr>
        <w:t xml:space="preserve"> </w:t>
      </w:r>
      <w:r w:rsidRPr="00EF09F6">
        <w:rPr>
          <w:spacing w:val="-3"/>
          <w:lang w:val="es-ES"/>
        </w:rPr>
        <w:t>c</w:t>
      </w:r>
      <w:r w:rsidRPr="00EF09F6">
        <w:rPr>
          <w:spacing w:val="-2"/>
          <w:lang w:val="es-ES"/>
        </w:rPr>
        <w:t>o</w:t>
      </w:r>
      <w:r w:rsidRPr="00EF09F6">
        <w:rPr>
          <w:lang w:val="es-ES"/>
        </w:rPr>
        <w:t>s</w:t>
      </w:r>
      <w:r w:rsidRPr="00EF09F6">
        <w:rPr>
          <w:spacing w:val="-2"/>
          <w:lang w:val="es-ES"/>
        </w:rPr>
        <w:t>t</w:t>
      </w:r>
      <w:r w:rsidRPr="00EF09F6">
        <w:rPr>
          <w:lang w:val="es-ES"/>
        </w:rPr>
        <w:t>es</w:t>
      </w:r>
      <w:r w:rsidRPr="00EF09F6">
        <w:rPr>
          <w:spacing w:val="3"/>
          <w:lang w:val="es-ES"/>
        </w:rPr>
        <w:t xml:space="preserve"> </w:t>
      </w:r>
      <w:r w:rsidRPr="00EF09F6">
        <w:rPr>
          <w:lang w:val="es-ES"/>
        </w:rPr>
        <w:t>en</w:t>
      </w:r>
      <w:r w:rsidRPr="00EF09F6">
        <w:rPr>
          <w:spacing w:val="-3"/>
          <w:lang w:val="es-ES"/>
        </w:rPr>
        <w:t xml:space="preserve"> </w:t>
      </w:r>
      <w:r w:rsidRPr="00EF09F6">
        <w:rPr>
          <w:spacing w:val="-1"/>
          <w:lang w:val="es-ES"/>
        </w:rPr>
        <w:t>qu</w:t>
      </w:r>
      <w:r w:rsidRPr="00EF09F6">
        <w:rPr>
          <w:lang w:val="es-ES"/>
        </w:rPr>
        <w:t>e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-1"/>
          <w:lang w:val="es-ES"/>
        </w:rPr>
        <w:t>hub</w:t>
      </w:r>
      <w:r w:rsidRPr="00EF09F6">
        <w:rPr>
          <w:spacing w:val="2"/>
          <w:lang w:val="es-ES"/>
        </w:rPr>
        <w:t>i</w:t>
      </w:r>
      <w:r w:rsidRPr="00EF09F6">
        <w:rPr>
          <w:lang w:val="es-ES"/>
        </w:rPr>
        <w:t>ese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2"/>
          <w:lang w:val="es-ES"/>
        </w:rPr>
        <w:t>i</w:t>
      </w:r>
      <w:r w:rsidRPr="00EF09F6">
        <w:rPr>
          <w:spacing w:val="-1"/>
          <w:lang w:val="es-ES"/>
        </w:rPr>
        <w:t>n</w:t>
      </w:r>
      <w:r w:rsidRPr="00EF09F6">
        <w:rPr>
          <w:spacing w:val="2"/>
          <w:lang w:val="es-ES"/>
        </w:rPr>
        <w:t>c</w:t>
      </w:r>
      <w:r w:rsidRPr="00EF09F6">
        <w:rPr>
          <w:spacing w:val="-1"/>
          <w:lang w:val="es-ES"/>
        </w:rPr>
        <w:t>urr</w:t>
      </w:r>
      <w:r w:rsidRPr="00EF09F6">
        <w:rPr>
          <w:spacing w:val="2"/>
          <w:lang w:val="es-ES"/>
        </w:rPr>
        <w:t>i</w:t>
      </w:r>
      <w:r w:rsidRPr="00EF09F6">
        <w:rPr>
          <w:spacing w:val="-1"/>
          <w:lang w:val="es-ES"/>
        </w:rPr>
        <w:t>d</w:t>
      </w:r>
      <w:r w:rsidRPr="00EF09F6">
        <w:rPr>
          <w:lang w:val="es-ES"/>
        </w:rPr>
        <w:t>o</w:t>
      </w:r>
      <w:r w:rsidRPr="00EF09F6">
        <w:rPr>
          <w:spacing w:val="-4"/>
          <w:lang w:val="es-ES"/>
        </w:rPr>
        <w:t xml:space="preserve"> </w:t>
      </w:r>
      <w:r w:rsidRPr="00EF09F6">
        <w:rPr>
          <w:lang w:val="es-ES"/>
        </w:rPr>
        <w:t>el o</w:t>
      </w:r>
      <w:r w:rsidRPr="00EF09F6">
        <w:rPr>
          <w:spacing w:val="-4"/>
          <w:lang w:val="es-ES"/>
        </w:rPr>
        <w:t xml:space="preserve"> </w:t>
      </w:r>
      <w:r w:rsidRPr="00EF09F6">
        <w:rPr>
          <w:spacing w:val="2"/>
          <w:lang w:val="es-ES"/>
        </w:rPr>
        <w:t>l</w:t>
      </w:r>
      <w:r w:rsidRPr="00EF09F6">
        <w:rPr>
          <w:lang w:val="es-ES"/>
        </w:rPr>
        <w:t>a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-1"/>
          <w:lang w:val="es-ES"/>
        </w:rPr>
        <w:t>d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p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r</w:t>
      </w:r>
      <w:r w:rsidRPr="00EF09F6">
        <w:rPr>
          <w:spacing w:val="-2"/>
          <w:lang w:val="es-ES"/>
        </w:rPr>
        <w:t>t</w:t>
      </w:r>
      <w:r w:rsidRPr="00EF09F6">
        <w:rPr>
          <w:spacing w:val="2"/>
          <w:lang w:val="es-ES"/>
        </w:rPr>
        <w:t>i</w:t>
      </w:r>
      <w:r w:rsidRPr="00EF09F6">
        <w:rPr>
          <w:lang w:val="es-ES"/>
        </w:rPr>
        <w:t>s</w:t>
      </w:r>
      <w:r w:rsidRPr="00EF09F6">
        <w:rPr>
          <w:spacing w:val="-2"/>
          <w:lang w:val="es-ES"/>
        </w:rPr>
        <w:t>t</w:t>
      </w:r>
      <w:r w:rsidRPr="00EF09F6">
        <w:rPr>
          <w:lang w:val="es-ES"/>
        </w:rPr>
        <w:t>a</w:t>
      </w:r>
      <w:r w:rsidRPr="00EF09F6">
        <w:rPr>
          <w:spacing w:val="-2"/>
          <w:lang w:val="es-ES"/>
        </w:rPr>
        <w:t xml:space="preserve"> </w:t>
      </w:r>
      <w:r w:rsidRPr="00EF09F6">
        <w:rPr>
          <w:lang w:val="es-ES"/>
        </w:rPr>
        <w:t>y</w:t>
      </w:r>
      <w:r w:rsidRPr="00EF09F6">
        <w:rPr>
          <w:spacing w:val="1"/>
          <w:lang w:val="es-ES"/>
        </w:rPr>
        <w:t>/</w:t>
      </w:r>
      <w:r w:rsidRPr="00EF09F6">
        <w:rPr>
          <w:lang w:val="es-ES"/>
        </w:rPr>
        <w:t>o</w:t>
      </w:r>
      <w:r w:rsidRPr="00EF09F6">
        <w:rPr>
          <w:spacing w:val="-4"/>
          <w:lang w:val="es-ES"/>
        </w:rPr>
        <w:t xml:space="preserve"> </w:t>
      </w:r>
      <w:r w:rsidRPr="00EF09F6">
        <w:rPr>
          <w:lang w:val="es-ES"/>
        </w:rPr>
        <w:t>su</w:t>
      </w:r>
      <w:r w:rsidRPr="00EF09F6">
        <w:rPr>
          <w:spacing w:val="-3"/>
          <w:lang w:val="es-ES"/>
        </w:rPr>
        <w:t xml:space="preserve"> c</w:t>
      </w:r>
      <w:r w:rsidRPr="00EF09F6">
        <w:rPr>
          <w:spacing w:val="2"/>
          <w:lang w:val="es-ES"/>
        </w:rPr>
        <w:t>l</w:t>
      </w:r>
      <w:r w:rsidRPr="00EF09F6">
        <w:rPr>
          <w:spacing w:val="-1"/>
          <w:lang w:val="es-ES"/>
        </w:rPr>
        <w:t>ub</w:t>
      </w:r>
      <w:r w:rsidRPr="00EF09F6">
        <w:rPr>
          <w:lang w:val="es-ES"/>
        </w:rPr>
        <w:t>.</w:t>
      </w:r>
    </w:p>
    <w:p w:rsidR="00F70F86" w:rsidRPr="00EF09F6" w:rsidRDefault="00F70F86" w:rsidP="00F70F86">
      <w:pPr>
        <w:kinsoku w:val="0"/>
        <w:overflowPunct w:val="0"/>
        <w:spacing w:before="9" w:line="260" w:lineRule="exact"/>
        <w:rPr>
          <w:sz w:val="26"/>
          <w:szCs w:val="26"/>
        </w:rPr>
      </w:pPr>
    </w:p>
    <w:p w:rsidR="00F70F86" w:rsidRPr="00EF09F6" w:rsidRDefault="00F70F86" w:rsidP="00F70F86">
      <w:pPr>
        <w:pStyle w:val="Textoindependiente"/>
        <w:kinsoku w:val="0"/>
        <w:overflowPunct w:val="0"/>
        <w:ind w:left="138" w:right="148"/>
        <w:rPr>
          <w:lang w:val="es-ES"/>
        </w:rPr>
      </w:pPr>
      <w:r w:rsidRPr="00EF09F6">
        <w:rPr>
          <w:spacing w:val="-2"/>
          <w:lang w:val="es-ES"/>
        </w:rPr>
        <w:t>10</w:t>
      </w:r>
      <w:r w:rsidRPr="00EF09F6">
        <w:rPr>
          <w:spacing w:val="1"/>
          <w:lang w:val="es-ES"/>
        </w:rPr>
        <w:t>.</w:t>
      </w:r>
      <w:r w:rsidRPr="00EF09F6">
        <w:rPr>
          <w:lang w:val="es-ES"/>
        </w:rPr>
        <w:t>-</w:t>
      </w:r>
      <w:r w:rsidRPr="00EF09F6">
        <w:rPr>
          <w:spacing w:val="2"/>
          <w:lang w:val="es-ES"/>
        </w:rPr>
        <w:t xml:space="preserve"> </w:t>
      </w:r>
      <w:r w:rsidRPr="00EF09F6">
        <w:rPr>
          <w:lang w:val="es-ES"/>
        </w:rPr>
        <w:t>Q</w:t>
      </w:r>
      <w:r w:rsidRPr="00EF09F6">
        <w:rPr>
          <w:spacing w:val="-1"/>
          <w:lang w:val="es-ES"/>
        </w:rPr>
        <w:t>u</w:t>
      </w:r>
      <w:r w:rsidRPr="00EF09F6">
        <w:rPr>
          <w:lang w:val="es-ES"/>
        </w:rPr>
        <w:t>e</w:t>
      </w:r>
      <w:r w:rsidRPr="00EF09F6">
        <w:rPr>
          <w:spacing w:val="3"/>
          <w:lang w:val="es-ES"/>
        </w:rPr>
        <w:t xml:space="preserve"> </w:t>
      </w:r>
      <w:r>
        <w:rPr>
          <w:lang w:val="es-ES"/>
        </w:rPr>
        <w:t>é</w:t>
      </w:r>
      <w:r w:rsidRPr="00EF09F6">
        <w:rPr>
          <w:lang w:val="es-ES"/>
        </w:rPr>
        <w:t>l</w:t>
      </w:r>
      <w:r w:rsidRPr="00EF09F6">
        <w:rPr>
          <w:spacing w:val="5"/>
          <w:lang w:val="es-ES"/>
        </w:rPr>
        <w:t xml:space="preserve"> </w:t>
      </w:r>
      <w:r w:rsidRPr="00EF09F6">
        <w:rPr>
          <w:lang w:val="es-ES"/>
        </w:rPr>
        <w:t>o</w:t>
      </w:r>
      <w:r w:rsidRPr="00EF09F6">
        <w:rPr>
          <w:spacing w:val="6"/>
          <w:lang w:val="es-ES"/>
        </w:rPr>
        <w:t xml:space="preserve"> </w:t>
      </w:r>
      <w:r w:rsidRPr="00EF09F6">
        <w:rPr>
          <w:spacing w:val="2"/>
          <w:lang w:val="es-ES"/>
        </w:rPr>
        <w:t>l</w:t>
      </w:r>
      <w:r w:rsidRPr="00EF09F6">
        <w:rPr>
          <w:lang w:val="es-ES"/>
        </w:rPr>
        <w:t>a</w:t>
      </w:r>
      <w:r w:rsidRPr="00EF09F6">
        <w:rPr>
          <w:spacing w:val="2"/>
          <w:lang w:val="es-ES"/>
        </w:rPr>
        <w:t xml:space="preserve"> </w:t>
      </w:r>
      <w:r w:rsidRPr="00EF09F6">
        <w:rPr>
          <w:spacing w:val="-1"/>
          <w:lang w:val="es-ES"/>
        </w:rPr>
        <w:t>par</w:t>
      </w:r>
      <w:r w:rsidRPr="00EF09F6">
        <w:rPr>
          <w:spacing w:val="-2"/>
          <w:lang w:val="es-ES"/>
        </w:rPr>
        <w:t>t</w:t>
      </w:r>
      <w:r w:rsidRPr="00EF09F6">
        <w:rPr>
          <w:spacing w:val="2"/>
          <w:lang w:val="es-ES"/>
        </w:rPr>
        <w:t>i</w:t>
      </w:r>
      <w:r w:rsidRPr="00EF09F6">
        <w:rPr>
          <w:spacing w:val="-3"/>
          <w:lang w:val="es-ES"/>
        </w:rPr>
        <w:t>c</w:t>
      </w:r>
      <w:r w:rsidRPr="00EF09F6">
        <w:rPr>
          <w:spacing w:val="2"/>
          <w:lang w:val="es-ES"/>
        </w:rPr>
        <w:t>i</w:t>
      </w:r>
      <w:r w:rsidRPr="00EF09F6">
        <w:rPr>
          <w:spacing w:val="-1"/>
          <w:lang w:val="es-ES"/>
        </w:rPr>
        <w:t>pan</w:t>
      </w:r>
      <w:r w:rsidRPr="00EF09F6">
        <w:rPr>
          <w:spacing w:val="-2"/>
          <w:lang w:val="es-ES"/>
        </w:rPr>
        <w:t>t</w:t>
      </w:r>
      <w:r w:rsidRPr="00EF09F6">
        <w:rPr>
          <w:lang w:val="es-ES"/>
        </w:rPr>
        <w:t>e</w:t>
      </w:r>
      <w:r w:rsidRPr="00EF09F6">
        <w:rPr>
          <w:spacing w:val="8"/>
          <w:lang w:val="es-ES"/>
        </w:rPr>
        <w:t xml:space="preserve"> </w:t>
      </w:r>
      <w:r w:rsidRPr="00EF09F6">
        <w:rPr>
          <w:spacing w:val="-1"/>
          <w:lang w:val="es-ES"/>
        </w:rPr>
        <w:t>a</w:t>
      </w:r>
      <w:r w:rsidRPr="00EF09F6">
        <w:rPr>
          <w:spacing w:val="-3"/>
          <w:lang w:val="es-ES"/>
        </w:rPr>
        <w:t>c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p</w:t>
      </w:r>
      <w:r w:rsidRPr="00EF09F6">
        <w:rPr>
          <w:spacing w:val="-2"/>
          <w:lang w:val="es-ES"/>
        </w:rPr>
        <w:t>t</w:t>
      </w:r>
      <w:r w:rsidRPr="00EF09F6">
        <w:rPr>
          <w:lang w:val="es-ES"/>
        </w:rPr>
        <w:t>a</w:t>
      </w:r>
      <w:r w:rsidRPr="00EF09F6">
        <w:rPr>
          <w:spacing w:val="7"/>
          <w:lang w:val="es-ES"/>
        </w:rPr>
        <w:t xml:space="preserve"> </w:t>
      </w:r>
      <w:r w:rsidRPr="00EF09F6">
        <w:rPr>
          <w:spacing w:val="-1"/>
          <w:lang w:val="es-ES"/>
        </w:rPr>
        <w:t>qu</w:t>
      </w:r>
      <w:r w:rsidRPr="00EF09F6">
        <w:rPr>
          <w:lang w:val="es-ES"/>
        </w:rPr>
        <w:t>e</w:t>
      </w:r>
      <w:r w:rsidRPr="00EF09F6">
        <w:rPr>
          <w:spacing w:val="3"/>
          <w:lang w:val="es-ES"/>
        </w:rPr>
        <w:t xml:space="preserve"> </w:t>
      </w:r>
      <w:r w:rsidRPr="00EF09F6">
        <w:rPr>
          <w:lang w:val="es-ES"/>
        </w:rPr>
        <w:t>si</w:t>
      </w:r>
      <w:r w:rsidRPr="00EF09F6">
        <w:rPr>
          <w:spacing w:val="5"/>
          <w:lang w:val="es-ES"/>
        </w:rPr>
        <w:t xml:space="preserve"> </w:t>
      </w:r>
      <w:r w:rsidRPr="00EF09F6">
        <w:rPr>
          <w:lang w:val="es-ES"/>
        </w:rPr>
        <w:t>se</w:t>
      </w:r>
      <w:r w:rsidRPr="00EF09F6">
        <w:rPr>
          <w:spacing w:val="8"/>
          <w:lang w:val="es-ES"/>
        </w:rPr>
        <w:t xml:space="preserve"> </w:t>
      </w:r>
      <w:r w:rsidRPr="00EF09F6">
        <w:rPr>
          <w:spacing w:val="1"/>
          <w:lang w:val="es-ES"/>
        </w:rPr>
        <w:t>m</w:t>
      </w:r>
      <w:r w:rsidRPr="00EF09F6">
        <w:rPr>
          <w:spacing w:val="-2"/>
          <w:lang w:val="es-ES"/>
        </w:rPr>
        <w:t>o</w:t>
      </w:r>
      <w:r w:rsidRPr="00EF09F6">
        <w:rPr>
          <w:lang w:val="es-ES"/>
        </w:rPr>
        <w:t>s</w:t>
      </w:r>
      <w:r w:rsidRPr="00EF09F6">
        <w:rPr>
          <w:spacing w:val="-2"/>
          <w:lang w:val="es-ES"/>
        </w:rPr>
        <w:t>t</w:t>
      </w:r>
      <w:r w:rsidRPr="00EF09F6">
        <w:rPr>
          <w:spacing w:val="-1"/>
          <w:lang w:val="es-ES"/>
        </w:rPr>
        <w:t>ra</w:t>
      </w:r>
      <w:r w:rsidRPr="00EF09F6">
        <w:rPr>
          <w:lang w:val="es-ES"/>
        </w:rPr>
        <w:t>se</w:t>
      </w:r>
      <w:r w:rsidRPr="00EF09F6">
        <w:rPr>
          <w:spacing w:val="3"/>
          <w:lang w:val="es-ES"/>
        </w:rPr>
        <w:t xml:space="preserve"> </w:t>
      </w:r>
      <w:r w:rsidRPr="00EF09F6">
        <w:rPr>
          <w:spacing w:val="-1"/>
          <w:lang w:val="es-ES"/>
        </w:rPr>
        <w:t>p</w:t>
      </w:r>
      <w:r w:rsidRPr="00EF09F6">
        <w:rPr>
          <w:spacing w:val="-2"/>
          <w:lang w:val="es-ES"/>
        </w:rPr>
        <w:t>o</w:t>
      </w:r>
      <w:r w:rsidRPr="00EF09F6">
        <w:rPr>
          <w:lang w:val="es-ES"/>
        </w:rPr>
        <w:t>r</w:t>
      </w:r>
      <w:r w:rsidRPr="00EF09F6">
        <w:rPr>
          <w:spacing w:val="2"/>
          <w:lang w:val="es-ES"/>
        </w:rPr>
        <w:t xml:space="preserve"> </w:t>
      </w:r>
      <w:r w:rsidRPr="00EF09F6">
        <w:rPr>
          <w:lang w:val="es-ES"/>
        </w:rPr>
        <w:t>su</w:t>
      </w:r>
      <w:r w:rsidRPr="00EF09F6">
        <w:rPr>
          <w:spacing w:val="7"/>
          <w:lang w:val="es-ES"/>
        </w:rPr>
        <w:t xml:space="preserve"> </w:t>
      </w:r>
      <w:r w:rsidRPr="00EF09F6">
        <w:rPr>
          <w:spacing w:val="-1"/>
          <w:lang w:val="es-ES"/>
        </w:rPr>
        <w:t>par</w:t>
      </w:r>
      <w:r w:rsidRPr="00EF09F6">
        <w:rPr>
          <w:spacing w:val="-2"/>
          <w:lang w:val="es-ES"/>
        </w:rPr>
        <w:t>t</w:t>
      </w:r>
      <w:r w:rsidRPr="00EF09F6">
        <w:rPr>
          <w:lang w:val="es-ES"/>
        </w:rPr>
        <w:t>e</w:t>
      </w:r>
      <w:r w:rsidRPr="00EF09F6">
        <w:rPr>
          <w:spacing w:val="8"/>
          <w:lang w:val="es-ES"/>
        </w:rPr>
        <w:t xml:space="preserve"> </w:t>
      </w:r>
      <w:r w:rsidRPr="00EF09F6">
        <w:rPr>
          <w:spacing w:val="-1"/>
          <w:lang w:val="es-ES"/>
        </w:rPr>
        <w:t>un</w:t>
      </w:r>
      <w:r w:rsidRPr="00EF09F6">
        <w:rPr>
          <w:lang w:val="es-ES"/>
        </w:rPr>
        <w:t>a</w:t>
      </w:r>
      <w:r w:rsidRPr="00EF09F6">
        <w:rPr>
          <w:spacing w:val="7"/>
          <w:lang w:val="es-ES"/>
        </w:rPr>
        <w:t xml:space="preserve"> </w:t>
      </w:r>
      <w:r w:rsidRPr="00EF09F6">
        <w:rPr>
          <w:spacing w:val="-3"/>
          <w:lang w:val="es-ES"/>
        </w:rPr>
        <w:t>c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nd</w:t>
      </w:r>
      <w:r w:rsidRPr="00EF09F6">
        <w:rPr>
          <w:spacing w:val="4"/>
          <w:lang w:val="es-ES"/>
        </w:rPr>
        <w:t>u</w:t>
      </w:r>
      <w:r w:rsidRPr="00EF09F6">
        <w:rPr>
          <w:spacing w:val="-3"/>
          <w:lang w:val="es-ES"/>
        </w:rPr>
        <w:t>c</w:t>
      </w:r>
      <w:r w:rsidRPr="00EF09F6">
        <w:rPr>
          <w:spacing w:val="-2"/>
          <w:lang w:val="es-ES"/>
        </w:rPr>
        <w:t>t</w:t>
      </w:r>
      <w:r w:rsidRPr="00EF09F6">
        <w:rPr>
          <w:lang w:val="es-ES"/>
        </w:rPr>
        <w:t>a</w:t>
      </w:r>
      <w:r w:rsidRPr="00EF09F6">
        <w:rPr>
          <w:spacing w:val="7"/>
          <w:lang w:val="es-ES"/>
        </w:rPr>
        <w:t xml:space="preserve"> </w:t>
      </w:r>
      <w:r w:rsidRPr="00EF09F6">
        <w:rPr>
          <w:lang w:val="es-ES"/>
        </w:rPr>
        <w:t>o</w:t>
      </w:r>
      <w:r w:rsidRPr="00EF09F6">
        <w:rPr>
          <w:spacing w:val="6"/>
          <w:lang w:val="es-ES"/>
        </w:rPr>
        <w:t xml:space="preserve"> </w:t>
      </w:r>
      <w:r w:rsidRPr="00EF09F6">
        <w:rPr>
          <w:spacing w:val="-3"/>
          <w:lang w:val="es-ES"/>
        </w:rPr>
        <w:t>c</w:t>
      </w:r>
      <w:r w:rsidRPr="00EF09F6">
        <w:rPr>
          <w:spacing w:val="-2"/>
          <w:lang w:val="es-ES"/>
        </w:rPr>
        <w:t>o</w:t>
      </w:r>
      <w:r w:rsidRPr="00EF09F6">
        <w:rPr>
          <w:spacing w:val="1"/>
          <w:lang w:val="es-ES"/>
        </w:rPr>
        <w:t>m</w:t>
      </w:r>
      <w:r w:rsidRPr="00EF09F6">
        <w:rPr>
          <w:spacing w:val="-1"/>
          <w:lang w:val="es-ES"/>
        </w:rPr>
        <w:t>p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r</w:t>
      </w:r>
      <w:r w:rsidRPr="00EF09F6">
        <w:rPr>
          <w:spacing w:val="-2"/>
          <w:lang w:val="es-ES"/>
        </w:rPr>
        <w:t>t</w:t>
      </w:r>
      <w:r w:rsidRPr="00EF09F6">
        <w:rPr>
          <w:spacing w:val="-1"/>
          <w:lang w:val="es-ES"/>
        </w:rPr>
        <w:t>a</w:t>
      </w:r>
      <w:r w:rsidRPr="00EF09F6">
        <w:rPr>
          <w:spacing w:val="1"/>
          <w:lang w:val="es-ES"/>
        </w:rPr>
        <w:t>m</w:t>
      </w:r>
      <w:r w:rsidRPr="00EF09F6">
        <w:rPr>
          <w:spacing w:val="2"/>
          <w:lang w:val="es-ES"/>
        </w:rPr>
        <w:t>i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n</w:t>
      </w:r>
      <w:r w:rsidRPr="00EF09F6">
        <w:rPr>
          <w:spacing w:val="-2"/>
          <w:lang w:val="es-ES"/>
        </w:rPr>
        <w:t>t</w:t>
      </w:r>
      <w:r w:rsidRPr="00EF09F6">
        <w:rPr>
          <w:lang w:val="es-ES"/>
        </w:rPr>
        <w:t>o</w:t>
      </w:r>
      <w:r w:rsidRPr="00EF09F6">
        <w:rPr>
          <w:spacing w:val="1"/>
          <w:lang w:val="es-ES"/>
        </w:rPr>
        <w:t xml:space="preserve"> </w:t>
      </w:r>
      <w:r w:rsidRPr="00EF09F6">
        <w:rPr>
          <w:spacing w:val="-1"/>
          <w:lang w:val="es-ES"/>
        </w:rPr>
        <w:t>d</w:t>
      </w:r>
      <w:r w:rsidRPr="00EF09F6">
        <w:rPr>
          <w:lang w:val="es-ES"/>
        </w:rPr>
        <w:t xml:space="preserve">e </w:t>
      </w:r>
      <w:r w:rsidRPr="00EF09F6">
        <w:rPr>
          <w:spacing w:val="2"/>
          <w:lang w:val="es-ES"/>
        </w:rPr>
        <w:t>i</w:t>
      </w:r>
      <w:r w:rsidRPr="00EF09F6">
        <w:rPr>
          <w:spacing w:val="-1"/>
          <w:lang w:val="es-ES"/>
        </w:rPr>
        <w:t>n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b</w:t>
      </w:r>
      <w:r w:rsidRPr="00EF09F6">
        <w:rPr>
          <w:lang w:val="es-ES"/>
        </w:rPr>
        <w:t>se</w:t>
      </w:r>
      <w:r w:rsidRPr="00EF09F6">
        <w:rPr>
          <w:spacing w:val="-1"/>
          <w:lang w:val="es-ES"/>
        </w:rPr>
        <w:t>r</w:t>
      </w:r>
      <w:r w:rsidRPr="00EF09F6">
        <w:rPr>
          <w:spacing w:val="1"/>
          <w:lang w:val="es-ES"/>
        </w:rPr>
        <w:t>v</w:t>
      </w:r>
      <w:r w:rsidRPr="00EF09F6">
        <w:rPr>
          <w:spacing w:val="-1"/>
          <w:lang w:val="es-ES"/>
        </w:rPr>
        <w:t>an</w:t>
      </w:r>
      <w:r w:rsidRPr="00EF09F6">
        <w:rPr>
          <w:spacing w:val="-3"/>
          <w:lang w:val="es-ES"/>
        </w:rPr>
        <w:t>c</w:t>
      </w:r>
      <w:r w:rsidRPr="00EF09F6">
        <w:rPr>
          <w:spacing w:val="2"/>
          <w:lang w:val="es-ES"/>
        </w:rPr>
        <w:t>i</w:t>
      </w:r>
      <w:r w:rsidRPr="00EF09F6">
        <w:rPr>
          <w:lang w:val="es-ES"/>
        </w:rPr>
        <w:t>a</w:t>
      </w:r>
      <w:r w:rsidRPr="00EF09F6">
        <w:rPr>
          <w:spacing w:val="7"/>
          <w:lang w:val="es-ES"/>
        </w:rPr>
        <w:t xml:space="preserve"> </w:t>
      </w:r>
      <w:r w:rsidRPr="00EF09F6">
        <w:rPr>
          <w:lang w:val="es-ES"/>
        </w:rPr>
        <w:t>o</w:t>
      </w:r>
      <w:r w:rsidRPr="00EF09F6">
        <w:rPr>
          <w:spacing w:val="6"/>
          <w:lang w:val="es-ES"/>
        </w:rPr>
        <w:t xml:space="preserve"> </w:t>
      </w:r>
      <w:r w:rsidRPr="00EF09F6">
        <w:rPr>
          <w:spacing w:val="2"/>
          <w:lang w:val="es-ES"/>
        </w:rPr>
        <w:t>i</w:t>
      </w:r>
      <w:r w:rsidRPr="00EF09F6">
        <w:rPr>
          <w:spacing w:val="-1"/>
          <w:lang w:val="es-ES"/>
        </w:rPr>
        <w:t>n</w:t>
      </w:r>
      <w:r w:rsidRPr="00EF09F6">
        <w:rPr>
          <w:spacing w:val="-3"/>
          <w:lang w:val="es-ES"/>
        </w:rPr>
        <w:t>c</w:t>
      </w:r>
      <w:r w:rsidRPr="00EF09F6">
        <w:rPr>
          <w:spacing w:val="-1"/>
          <w:lang w:val="es-ES"/>
        </w:rPr>
        <w:t>u</w:t>
      </w:r>
      <w:r w:rsidRPr="00EF09F6">
        <w:rPr>
          <w:spacing w:val="1"/>
          <w:lang w:val="es-ES"/>
        </w:rPr>
        <w:t>m</w:t>
      </w:r>
      <w:r w:rsidRPr="00EF09F6">
        <w:rPr>
          <w:spacing w:val="-1"/>
          <w:lang w:val="es-ES"/>
        </w:rPr>
        <w:t>p</w:t>
      </w:r>
      <w:r w:rsidRPr="00EF09F6">
        <w:rPr>
          <w:spacing w:val="-3"/>
          <w:lang w:val="es-ES"/>
        </w:rPr>
        <w:t>l</w:t>
      </w:r>
      <w:r w:rsidRPr="00EF09F6">
        <w:rPr>
          <w:spacing w:val="2"/>
          <w:lang w:val="es-ES"/>
        </w:rPr>
        <w:t>i</w:t>
      </w:r>
      <w:r w:rsidRPr="00EF09F6">
        <w:rPr>
          <w:spacing w:val="-4"/>
          <w:lang w:val="es-ES"/>
        </w:rPr>
        <w:t>m</w:t>
      </w:r>
      <w:r w:rsidRPr="00EF09F6">
        <w:rPr>
          <w:spacing w:val="2"/>
          <w:lang w:val="es-ES"/>
        </w:rPr>
        <w:t>i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n</w:t>
      </w:r>
      <w:r w:rsidRPr="00EF09F6">
        <w:rPr>
          <w:spacing w:val="-2"/>
          <w:lang w:val="es-ES"/>
        </w:rPr>
        <w:t>t</w:t>
      </w:r>
      <w:r w:rsidRPr="00EF09F6">
        <w:rPr>
          <w:lang w:val="es-ES"/>
        </w:rPr>
        <w:t>o</w:t>
      </w:r>
      <w:r w:rsidRPr="00EF09F6">
        <w:rPr>
          <w:spacing w:val="6"/>
          <w:lang w:val="es-ES"/>
        </w:rPr>
        <w:t xml:space="preserve"> </w:t>
      </w:r>
      <w:r w:rsidRPr="00EF09F6">
        <w:rPr>
          <w:spacing w:val="-1"/>
          <w:lang w:val="es-ES"/>
        </w:rPr>
        <w:t>d</w:t>
      </w:r>
      <w:r w:rsidRPr="00EF09F6">
        <w:rPr>
          <w:lang w:val="es-ES"/>
        </w:rPr>
        <w:t>e</w:t>
      </w:r>
      <w:r w:rsidRPr="00EF09F6">
        <w:rPr>
          <w:spacing w:val="8"/>
          <w:lang w:val="es-ES"/>
        </w:rPr>
        <w:t xml:space="preserve"> </w:t>
      </w:r>
      <w:r w:rsidRPr="00EF09F6">
        <w:rPr>
          <w:spacing w:val="2"/>
          <w:lang w:val="es-ES"/>
        </w:rPr>
        <w:t>l</w:t>
      </w:r>
      <w:r w:rsidRPr="00EF09F6">
        <w:rPr>
          <w:spacing w:val="-1"/>
          <w:lang w:val="es-ES"/>
        </w:rPr>
        <w:t>a</w:t>
      </w:r>
      <w:r w:rsidRPr="00EF09F6">
        <w:rPr>
          <w:lang w:val="es-ES"/>
        </w:rPr>
        <w:t>s</w:t>
      </w:r>
      <w:r w:rsidRPr="00EF09F6">
        <w:rPr>
          <w:spacing w:val="7"/>
          <w:lang w:val="es-ES"/>
        </w:rPr>
        <w:t xml:space="preserve"> </w:t>
      </w:r>
      <w:r w:rsidRPr="00EF09F6">
        <w:rPr>
          <w:spacing w:val="-2"/>
          <w:lang w:val="es-ES"/>
        </w:rPr>
        <w:t>ó</w:t>
      </w:r>
      <w:r w:rsidRPr="00EF09F6">
        <w:rPr>
          <w:spacing w:val="-1"/>
          <w:lang w:val="es-ES"/>
        </w:rPr>
        <w:t>rd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n</w:t>
      </w:r>
      <w:r w:rsidRPr="00EF09F6">
        <w:rPr>
          <w:lang w:val="es-ES"/>
        </w:rPr>
        <w:t>es</w:t>
      </w:r>
      <w:r w:rsidRPr="00EF09F6">
        <w:rPr>
          <w:spacing w:val="7"/>
          <w:lang w:val="es-ES"/>
        </w:rPr>
        <w:t xml:space="preserve"> </w:t>
      </w:r>
      <w:r w:rsidRPr="00EF09F6">
        <w:rPr>
          <w:lang w:val="es-ES"/>
        </w:rPr>
        <w:t>e</w:t>
      </w:r>
      <w:r w:rsidRPr="00EF09F6">
        <w:rPr>
          <w:spacing w:val="3"/>
          <w:lang w:val="es-ES"/>
        </w:rPr>
        <w:t xml:space="preserve"> </w:t>
      </w:r>
      <w:r w:rsidRPr="00EF09F6">
        <w:rPr>
          <w:spacing w:val="2"/>
          <w:lang w:val="es-ES"/>
        </w:rPr>
        <w:t>i</w:t>
      </w:r>
      <w:r w:rsidRPr="00EF09F6">
        <w:rPr>
          <w:spacing w:val="-1"/>
          <w:lang w:val="es-ES"/>
        </w:rPr>
        <w:t>n</w:t>
      </w:r>
      <w:r w:rsidRPr="00EF09F6">
        <w:rPr>
          <w:lang w:val="es-ES"/>
        </w:rPr>
        <w:t>s</w:t>
      </w:r>
      <w:r w:rsidRPr="00EF09F6">
        <w:rPr>
          <w:spacing w:val="-2"/>
          <w:lang w:val="es-ES"/>
        </w:rPr>
        <w:t>t</w:t>
      </w:r>
      <w:r w:rsidRPr="00EF09F6">
        <w:rPr>
          <w:spacing w:val="-1"/>
          <w:lang w:val="es-ES"/>
        </w:rPr>
        <w:t>ru</w:t>
      </w:r>
      <w:r w:rsidRPr="00EF09F6">
        <w:rPr>
          <w:spacing w:val="-3"/>
          <w:lang w:val="es-ES"/>
        </w:rPr>
        <w:t>cc</w:t>
      </w:r>
      <w:r w:rsidRPr="00EF09F6">
        <w:rPr>
          <w:spacing w:val="2"/>
          <w:lang w:val="es-ES"/>
        </w:rPr>
        <w:t>i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n</w:t>
      </w:r>
      <w:r w:rsidRPr="00EF09F6">
        <w:rPr>
          <w:lang w:val="es-ES"/>
        </w:rPr>
        <w:t>es</w:t>
      </w:r>
      <w:r w:rsidRPr="00EF09F6">
        <w:rPr>
          <w:spacing w:val="7"/>
          <w:lang w:val="es-ES"/>
        </w:rPr>
        <w:t xml:space="preserve"> </w:t>
      </w:r>
      <w:r w:rsidRPr="00EF09F6">
        <w:rPr>
          <w:spacing w:val="-1"/>
          <w:lang w:val="es-ES"/>
        </w:rPr>
        <w:t>d</w:t>
      </w:r>
      <w:r w:rsidRPr="00EF09F6">
        <w:rPr>
          <w:lang w:val="es-ES"/>
        </w:rPr>
        <w:t>el</w:t>
      </w:r>
      <w:r w:rsidRPr="00EF09F6">
        <w:rPr>
          <w:spacing w:val="10"/>
          <w:lang w:val="es-ES"/>
        </w:rPr>
        <w:t xml:space="preserve"> </w:t>
      </w:r>
      <w:r w:rsidRPr="00EF09F6">
        <w:rPr>
          <w:spacing w:val="-1"/>
          <w:lang w:val="es-ES"/>
        </w:rPr>
        <w:t>p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r</w:t>
      </w:r>
      <w:r w:rsidRPr="00EF09F6">
        <w:rPr>
          <w:lang w:val="es-ES"/>
        </w:rPr>
        <w:t>s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na</w:t>
      </w:r>
      <w:r w:rsidRPr="00EF09F6">
        <w:rPr>
          <w:lang w:val="es-ES"/>
        </w:rPr>
        <w:t>l</w:t>
      </w:r>
      <w:r w:rsidRPr="00EF09F6">
        <w:rPr>
          <w:spacing w:val="10"/>
          <w:lang w:val="es-ES"/>
        </w:rPr>
        <w:t xml:space="preserve"> </w:t>
      </w:r>
      <w:r w:rsidRPr="00EF09F6">
        <w:rPr>
          <w:spacing w:val="-1"/>
          <w:lang w:val="es-ES"/>
        </w:rPr>
        <w:t>d</w:t>
      </w:r>
      <w:r w:rsidRPr="00EF09F6">
        <w:rPr>
          <w:lang w:val="es-ES"/>
        </w:rPr>
        <w:t>e</w:t>
      </w:r>
      <w:r w:rsidRPr="00EF09F6">
        <w:rPr>
          <w:spacing w:val="8"/>
          <w:lang w:val="es-ES"/>
        </w:rPr>
        <w:t xml:space="preserve"> 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r</w:t>
      </w:r>
      <w:r w:rsidRPr="00EF09F6">
        <w:rPr>
          <w:spacing w:val="1"/>
          <w:lang w:val="es-ES"/>
        </w:rPr>
        <w:t>g</w:t>
      </w:r>
      <w:r w:rsidRPr="00EF09F6">
        <w:rPr>
          <w:spacing w:val="-1"/>
          <w:lang w:val="es-ES"/>
        </w:rPr>
        <w:t>an</w:t>
      </w:r>
      <w:r w:rsidRPr="00EF09F6">
        <w:rPr>
          <w:spacing w:val="2"/>
          <w:lang w:val="es-ES"/>
        </w:rPr>
        <w:t>i</w:t>
      </w:r>
      <w:r w:rsidRPr="00EF09F6">
        <w:rPr>
          <w:spacing w:val="-1"/>
          <w:lang w:val="es-ES"/>
        </w:rPr>
        <w:t>za</w:t>
      </w:r>
      <w:r w:rsidRPr="00EF09F6">
        <w:rPr>
          <w:spacing w:val="-7"/>
          <w:lang w:val="es-ES"/>
        </w:rPr>
        <w:t>c</w:t>
      </w:r>
      <w:r w:rsidRPr="00EF09F6">
        <w:rPr>
          <w:spacing w:val="2"/>
          <w:lang w:val="es-ES"/>
        </w:rPr>
        <w:t>i</w:t>
      </w:r>
      <w:r w:rsidRPr="00EF09F6">
        <w:rPr>
          <w:spacing w:val="-2"/>
          <w:lang w:val="es-ES"/>
        </w:rPr>
        <w:t>ó</w:t>
      </w:r>
      <w:r w:rsidRPr="00EF09F6">
        <w:rPr>
          <w:lang w:val="es-ES"/>
        </w:rPr>
        <w:t>n</w:t>
      </w:r>
      <w:r w:rsidRPr="00EF09F6">
        <w:rPr>
          <w:spacing w:val="7"/>
          <w:lang w:val="es-ES"/>
        </w:rPr>
        <w:t xml:space="preserve"> </w:t>
      </w:r>
      <w:r w:rsidRPr="00EF09F6">
        <w:rPr>
          <w:lang w:val="es-ES"/>
        </w:rPr>
        <w:t>en</w:t>
      </w:r>
      <w:r w:rsidRPr="00EF09F6">
        <w:rPr>
          <w:spacing w:val="7"/>
          <w:lang w:val="es-ES"/>
        </w:rPr>
        <w:t xml:space="preserve"> </w:t>
      </w:r>
      <w:r w:rsidRPr="00EF09F6">
        <w:rPr>
          <w:spacing w:val="-1"/>
          <w:lang w:val="es-ES"/>
        </w:rPr>
        <w:t>r</w:t>
      </w:r>
      <w:r w:rsidRPr="00EF09F6">
        <w:rPr>
          <w:lang w:val="es-ES"/>
        </w:rPr>
        <w:t>e</w:t>
      </w:r>
      <w:r w:rsidRPr="00EF09F6">
        <w:rPr>
          <w:spacing w:val="2"/>
          <w:lang w:val="es-ES"/>
        </w:rPr>
        <w:t>l</w:t>
      </w:r>
      <w:r w:rsidRPr="00EF09F6">
        <w:rPr>
          <w:spacing w:val="-1"/>
          <w:lang w:val="es-ES"/>
        </w:rPr>
        <w:t>a</w:t>
      </w:r>
      <w:r w:rsidRPr="00EF09F6">
        <w:rPr>
          <w:spacing w:val="-3"/>
          <w:lang w:val="es-ES"/>
        </w:rPr>
        <w:t>c</w:t>
      </w:r>
      <w:r w:rsidRPr="00EF09F6">
        <w:rPr>
          <w:spacing w:val="2"/>
          <w:lang w:val="es-ES"/>
        </w:rPr>
        <w:t>i</w:t>
      </w:r>
      <w:r w:rsidRPr="00EF09F6">
        <w:rPr>
          <w:spacing w:val="-2"/>
          <w:lang w:val="es-ES"/>
        </w:rPr>
        <w:t>ó</w:t>
      </w:r>
      <w:r w:rsidRPr="00EF09F6">
        <w:rPr>
          <w:lang w:val="es-ES"/>
        </w:rPr>
        <w:t xml:space="preserve">n </w:t>
      </w:r>
      <w:r w:rsidRPr="00EF09F6">
        <w:rPr>
          <w:spacing w:val="-3"/>
          <w:lang w:val="es-ES"/>
        </w:rPr>
        <w:t>c</w:t>
      </w:r>
      <w:r w:rsidRPr="00EF09F6">
        <w:rPr>
          <w:spacing w:val="-2"/>
          <w:lang w:val="es-ES"/>
        </w:rPr>
        <w:t>o</w:t>
      </w:r>
      <w:r w:rsidRPr="00EF09F6">
        <w:rPr>
          <w:lang w:val="es-ES"/>
        </w:rPr>
        <w:t>n</w:t>
      </w:r>
      <w:r w:rsidRPr="00EF09F6">
        <w:rPr>
          <w:spacing w:val="7"/>
          <w:lang w:val="es-ES"/>
        </w:rPr>
        <w:t xml:space="preserve"> </w:t>
      </w:r>
      <w:r w:rsidRPr="00EF09F6">
        <w:rPr>
          <w:spacing w:val="2"/>
          <w:lang w:val="es-ES"/>
        </w:rPr>
        <w:t>l</w:t>
      </w:r>
      <w:r w:rsidRPr="00EF09F6">
        <w:rPr>
          <w:spacing w:val="-1"/>
          <w:lang w:val="es-ES"/>
        </w:rPr>
        <w:t>a</w:t>
      </w:r>
      <w:r w:rsidRPr="00EF09F6">
        <w:rPr>
          <w:lang w:val="es-ES"/>
        </w:rPr>
        <w:t>s</w:t>
      </w:r>
      <w:r w:rsidRPr="00EF09F6">
        <w:rPr>
          <w:spacing w:val="7"/>
          <w:lang w:val="es-ES"/>
        </w:rPr>
        <w:t xml:space="preserve"> </w:t>
      </w:r>
      <w:r w:rsidRPr="00EF09F6">
        <w:rPr>
          <w:spacing w:val="1"/>
          <w:lang w:val="es-ES"/>
        </w:rPr>
        <w:t>m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d</w:t>
      </w:r>
      <w:r w:rsidRPr="00EF09F6">
        <w:rPr>
          <w:spacing w:val="2"/>
          <w:lang w:val="es-ES"/>
        </w:rPr>
        <w:t>i</w:t>
      </w:r>
      <w:r w:rsidRPr="00EF09F6">
        <w:rPr>
          <w:spacing w:val="-1"/>
          <w:lang w:val="es-ES"/>
        </w:rPr>
        <w:t>da</w:t>
      </w:r>
      <w:r w:rsidRPr="00EF09F6">
        <w:rPr>
          <w:lang w:val="es-ES"/>
        </w:rPr>
        <w:t>s</w:t>
      </w:r>
      <w:r w:rsidRPr="00EF09F6">
        <w:rPr>
          <w:spacing w:val="7"/>
          <w:lang w:val="es-ES"/>
        </w:rPr>
        <w:t xml:space="preserve"> </w:t>
      </w:r>
      <w:r w:rsidRPr="00EF09F6">
        <w:rPr>
          <w:spacing w:val="-1"/>
          <w:lang w:val="es-ES"/>
        </w:rPr>
        <w:t>d</w:t>
      </w:r>
      <w:r w:rsidRPr="00EF09F6">
        <w:rPr>
          <w:lang w:val="es-ES"/>
        </w:rPr>
        <w:t>e</w:t>
      </w:r>
      <w:r w:rsidRPr="00EF09F6">
        <w:rPr>
          <w:spacing w:val="8"/>
          <w:lang w:val="es-ES"/>
        </w:rPr>
        <w:t xml:space="preserve"> </w:t>
      </w:r>
      <w:r w:rsidRPr="00EF09F6">
        <w:rPr>
          <w:lang w:val="es-ES"/>
        </w:rPr>
        <w:t>se</w:t>
      </w:r>
      <w:r w:rsidRPr="00EF09F6">
        <w:rPr>
          <w:spacing w:val="1"/>
          <w:lang w:val="es-ES"/>
        </w:rPr>
        <w:t>g</w:t>
      </w:r>
      <w:r w:rsidRPr="00EF09F6">
        <w:rPr>
          <w:spacing w:val="-1"/>
          <w:lang w:val="es-ES"/>
        </w:rPr>
        <w:t>ur</w:t>
      </w:r>
      <w:r w:rsidRPr="00EF09F6">
        <w:rPr>
          <w:spacing w:val="2"/>
          <w:lang w:val="es-ES"/>
        </w:rPr>
        <w:t>i</w:t>
      </w:r>
      <w:r w:rsidRPr="00EF09F6">
        <w:rPr>
          <w:spacing w:val="-1"/>
          <w:lang w:val="es-ES"/>
        </w:rPr>
        <w:t>da</w:t>
      </w:r>
      <w:r w:rsidRPr="00EF09F6">
        <w:rPr>
          <w:lang w:val="es-ES"/>
        </w:rPr>
        <w:t>d</w:t>
      </w:r>
      <w:r w:rsidRPr="00EF09F6">
        <w:rPr>
          <w:spacing w:val="7"/>
          <w:lang w:val="es-ES"/>
        </w:rPr>
        <w:t xml:space="preserve"> </w:t>
      </w:r>
      <w:r w:rsidRPr="00EF09F6">
        <w:rPr>
          <w:lang w:val="es-ES"/>
        </w:rPr>
        <w:t>e</w:t>
      </w:r>
      <w:r w:rsidRPr="00EF09F6">
        <w:rPr>
          <w:spacing w:val="1"/>
          <w:lang w:val="es-ES"/>
        </w:rPr>
        <w:t>v</w:t>
      </w:r>
      <w:r w:rsidRPr="00EF09F6">
        <w:rPr>
          <w:spacing w:val="2"/>
          <w:lang w:val="es-ES"/>
        </w:rPr>
        <w:t>i</w:t>
      </w:r>
      <w:r w:rsidRPr="00EF09F6">
        <w:rPr>
          <w:spacing w:val="-2"/>
          <w:lang w:val="es-ES"/>
        </w:rPr>
        <w:t>t</w:t>
      </w:r>
      <w:r w:rsidRPr="00EF09F6">
        <w:rPr>
          <w:spacing w:val="-1"/>
          <w:lang w:val="es-ES"/>
        </w:rPr>
        <w:t>a</w:t>
      </w:r>
      <w:r w:rsidRPr="00EF09F6">
        <w:rPr>
          <w:lang w:val="es-ES"/>
        </w:rPr>
        <w:t>r</w:t>
      </w:r>
      <w:r w:rsidRPr="00EF09F6">
        <w:rPr>
          <w:spacing w:val="7"/>
          <w:lang w:val="es-ES"/>
        </w:rPr>
        <w:t xml:space="preserve"> </w:t>
      </w:r>
      <w:r w:rsidRPr="00EF09F6">
        <w:rPr>
          <w:spacing w:val="-3"/>
          <w:lang w:val="es-ES"/>
        </w:rPr>
        <w:t>c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n</w:t>
      </w:r>
      <w:r w:rsidRPr="00EF09F6">
        <w:rPr>
          <w:spacing w:val="-2"/>
          <w:lang w:val="es-ES"/>
        </w:rPr>
        <w:t>t</w:t>
      </w:r>
      <w:r w:rsidRPr="00EF09F6">
        <w:rPr>
          <w:spacing w:val="-1"/>
          <w:lang w:val="es-ES"/>
        </w:rPr>
        <w:t>a</w:t>
      </w:r>
      <w:r w:rsidRPr="00EF09F6">
        <w:rPr>
          <w:spacing w:val="1"/>
          <w:lang w:val="es-ES"/>
        </w:rPr>
        <w:t>g</w:t>
      </w:r>
      <w:r w:rsidRPr="00EF09F6">
        <w:rPr>
          <w:spacing w:val="2"/>
          <w:lang w:val="es-ES"/>
        </w:rPr>
        <w:t>i</w:t>
      </w:r>
      <w:r w:rsidRPr="00EF09F6">
        <w:rPr>
          <w:spacing w:val="-2"/>
          <w:lang w:val="es-ES"/>
        </w:rPr>
        <w:t>o</w:t>
      </w:r>
      <w:r w:rsidRPr="00EF09F6">
        <w:rPr>
          <w:lang w:val="es-ES"/>
        </w:rPr>
        <w:t>s</w:t>
      </w:r>
      <w:r w:rsidRPr="00EF09F6">
        <w:rPr>
          <w:spacing w:val="7"/>
          <w:lang w:val="es-ES"/>
        </w:rPr>
        <w:t xml:space="preserve"> </w:t>
      </w:r>
      <w:r w:rsidRPr="00EF09F6">
        <w:rPr>
          <w:spacing w:val="-1"/>
          <w:lang w:val="es-ES"/>
        </w:rPr>
        <w:t>p</w:t>
      </w:r>
      <w:r w:rsidRPr="00EF09F6">
        <w:rPr>
          <w:spacing w:val="-2"/>
          <w:lang w:val="es-ES"/>
        </w:rPr>
        <w:t>o</w:t>
      </w:r>
      <w:r w:rsidRPr="00EF09F6">
        <w:rPr>
          <w:lang w:val="es-ES"/>
        </w:rPr>
        <w:t>r</w:t>
      </w:r>
      <w:r w:rsidRPr="00EF09F6">
        <w:rPr>
          <w:spacing w:val="12"/>
          <w:lang w:val="es-ES"/>
        </w:rPr>
        <w:t xml:space="preserve"> </w:t>
      </w:r>
      <w:r w:rsidRPr="00EF09F6">
        <w:rPr>
          <w:spacing w:val="2"/>
          <w:lang w:val="es-ES"/>
        </w:rPr>
        <w:t>C</w:t>
      </w:r>
      <w:r w:rsidRPr="00EF09F6">
        <w:rPr>
          <w:spacing w:val="-3"/>
          <w:lang w:val="es-ES"/>
        </w:rPr>
        <w:t>O</w:t>
      </w:r>
      <w:r w:rsidRPr="00EF09F6">
        <w:rPr>
          <w:spacing w:val="-1"/>
          <w:lang w:val="es-ES"/>
        </w:rPr>
        <w:t>V</w:t>
      </w:r>
      <w:r w:rsidRPr="00EF09F6">
        <w:rPr>
          <w:spacing w:val="1"/>
          <w:lang w:val="es-ES"/>
        </w:rPr>
        <w:t>I</w:t>
      </w:r>
      <w:r w:rsidRPr="00EF09F6">
        <w:rPr>
          <w:spacing w:val="-2"/>
          <w:lang w:val="es-ES"/>
        </w:rPr>
        <w:t>D</w:t>
      </w:r>
      <w:r w:rsidRPr="00EF09F6">
        <w:rPr>
          <w:spacing w:val="-1"/>
          <w:lang w:val="es-ES"/>
        </w:rPr>
        <w:t>-</w:t>
      </w:r>
      <w:r w:rsidRPr="00EF09F6">
        <w:rPr>
          <w:spacing w:val="-2"/>
          <w:lang w:val="es-ES"/>
        </w:rPr>
        <w:t>19</w:t>
      </w:r>
      <w:r w:rsidRPr="00EF09F6">
        <w:rPr>
          <w:lang w:val="es-ES"/>
        </w:rPr>
        <w:t>,</w:t>
      </w:r>
      <w:r w:rsidRPr="00EF09F6">
        <w:rPr>
          <w:spacing w:val="10"/>
          <w:lang w:val="es-ES"/>
        </w:rPr>
        <w:t xml:space="preserve"> </w:t>
      </w:r>
      <w:r w:rsidRPr="00EF09F6">
        <w:rPr>
          <w:spacing w:val="-1"/>
          <w:lang w:val="es-ES"/>
        </w:rPr>
        <w:t>p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dr</w:t>
      </w:r>
      <w:r w:rsidRPr="00EF09F6">
        <w:rPr>
          <w:lang w:val="es-ES"/>
        </w:rPr>
        <w:t>á</w:t>
      </w:r>
      <w:r w:rsidRPr="00EF09F6">
        <w:rPr>
          <w:spacing w:val="7"/>
          <w:lang w:val="es-ES"/>
        </w:rPr>
        <w:t xml:space="preserve"> </w:t>
      </w:r>
      <w:r w:rsidRPr="00EF09F6">
        <w:rPr>
          <w:lang w:val="es-ES"/>
        </w:rPr>
        <w:t>ser</w:t>
      </w:r>
      <w:r w:rsidRPr="00EF09F6">
        <w:rPr>
          <w:spacing w:val="7"/>
          <w:lang w:val="es-ES"/>
        </w:rPr>
        <w:t xml:space="preserve"> </w:t>
      </w:r>
      <w:r w:rsidRPr="00EF09F6">
        <w:rPr>
          <w:lang w:val="es-ES"/>
        </w:rPr>
        <w:t>ex</w:t>
      </w:r>
      <w:r w:rsidRPr="00EF09F6">
        <w:rPr>
          <w:spacing w:val="-3"/>
          <w:lang w:val="es-ES"/>
        </w:rPr>
        <w:t>c</w:t>
      </w:r>
      <w:r w:rsidRPr="00EF09F6">
        <w:rPr>
          <w:spacing w:val="2"/>
          <w:lang w:val="es-ES"/>
        </w:rPr>
        <w:t>l</w:t>
      </w:r>
      <w:r w:rsidRPr="00EF09F6">
        <w:rPr>
          <w:spacing w:val="-1"/>
          <w:lang w:val="es-ES"/>
        </w:rPr>
        <w:t>u</w:t>
      </w:r>
      <w:r w:rsidRPr="00EF09F6">
        <w:rPr>
          <w:spacing w:val="2"/>
          <w:lang w:val="es-ES"/>
        </w:rPr>
        <w:t>i</w:t>
      </w:r>
      <w:r w:rsidRPr="00EF09F6">
        <w:rPr>
          <w:spacing w:val="-1"/>
          <w:lang w:val="es-ES"/>
        </w:rPr>
        <w:t>d</w:t>
      </w:r>
      <w:r w:rsidRPr="00EF09F6">
        <w:rPr>
          <w:spacing w:val="-2"/>
          <w:lang w:val="es-ES"/>
        </w:rPr>
        <w:t>o</w:t>
      </w:r>
      <w:r w:rsidRPr="00EF09F6">
        <w:rPr>
          <w:spacing w:val="1"/>
          <w:lang w:val="es-ES"/>
        </w:rPr>
        <w:t>/</w:t>
      </w:r>
      <w:r w:rsidRPr="00EF09F6">
        <w:rPr>
          <w:lang w:val="es-ES"/>
        </w:rPr>
        <w:t>a</w:t>
      </w:r>
      <w:r w:rsidRPr="00EF09F6">
        <w:rPr>
          <w:spacing w:val="7"/>
          <w:lang w:val="es-ES"/>
        </w:rPr>
        <w:t xml:space="preserve"> </w:t>
      </w:r>
      <w:r w:rsidRPr="00EF09F6">
        <w:rPr>
          <w:lang w:val="es-ES"/>
        </w:rPr>
        <w:t>o</w:t>
      </w:r>
      <w:r w:rsidRPr="00EF09F6">
        <w:rPr>
          <w:spacing w:val="11"/>
          <w:lang w:val="es-ES"/>
        </w:rPr>
        <w:t xml:space="preserve"> </w:t>
      </w:r>
      <w:r w:rsidRPr="00EF09F6">
        <w:rPr>
          <w:spacing w:val="-1"/>
          <w:lang w:val="es-ES"/>
        </w:rPr>
        <w:t>d</w:t>
      </w:r>
      <w:r w:rsidRPr="00EF09F6">
        <w:rPr>
          <w:lang w:val="es-ES"/>
        </w:rPr>
        <w:t>es</w:t>
      </w:r>
      <w:r w:rsidRPr="00EF09F6">
        <w:rPr>
          <w:spacing w:val="-3"/>
          <w:lang w:val="es-ES"/>
        </w:rPr>
        <w:t>c</w:t>
      </w:r>
      <w:r w:rsidRPr="00EF09F6">
        <w:rPr>
          <w:spacing w:val="-1"/>
          <w:lang w:val="es-ES"/>
        </w:rPr>
        <w:t>a</w:t>
      </w:r>
      <w:r w:rsidRPr="00EF09F6">
        <w:rPr>
          <w:spacing w:val="2"/>
          <w:lang w:val="es-ES"/>
        </w:rPr>
        <w:t>li</w:t>
      </w:r>
      <w:r w:rsidRPr="00EF09F6">
        <w:rPr>
          <w:spacing w:val="-1"/>
          <w:lang w:val="es-ES"/>
        </w:rPr>
        <w:t>f</w:t>
      </w:r>
      <w:r w:rsidRPr="00EF09F6">
        <w:rPr>
          <w:spacing w:val="2"/>
          <w:lang w:val="es-ES"/>
        </w:rPr>
        <w:t>i</w:t>
      </w:r>
      <w:r w:rsidRPr="00EF09F6">
        <w:rPr>
          <w:spacing w:val="-3"/>
          <w:lang w:val="es-ES"/>
        </w:rPr>
        <w:t>c</w:t>
      </w:r>
      <w:r w:rsidRPr="00EF09F6">
        <w:rPr>
          <w:spacing w:val="-1"/>
          <w:lang w:val="es-ES"/>
        </w:rPr>
        <w:t>ad</w:t>
      </w:r>
      <w:r w:rsidRPr="00EF09F6">
        <w:rPr>
          <w:spacing w:val="-2"/>
          <w:lang w:val="es-ES"/>
        </w:rPr>
        <w:t>o</w:t>
      </w:r>
      <w:r w:rsidRPr="00EF09F6">
        <w:rPr>
          <w:spacing w:val="1"/>
          <w:lang w:val="es-ES"/>
        </w:rPr>
        <w:t>/</w:t>
      </w:r>
      <w:r w:rsidRPr="00EF09F6">
        <w:rPr>
          <w:lang w:val="es-ES"/>
        </w:rPr>
        <w:t>a</w:t>
      </w:r>
      <w:r w:rsidRPr="00EF09F6">
        <w:rPr>
          <w:spacing w:val="7"/>
          <w:lang w:val="es-ES"/>
        </w:rPr>
        <w:t xml:space="preserve"> </w:t>
      </w:r>
      <w:r w:rsidRPr="00EF09F6">
        <w:rPr>
          <w:spacing w:val="-1"/>
          <w:lang w:val="es-ES"/>
        </w:rPr>
        <w:t>d</w:t>
      </w:r>
      <w:r w:rsidRPr="00EF09F6">
        <w:rPr>
          <w:lang w:val="es-ES"/>
        </w:rPr>
        <w:t>el e</w:t>
      </w:r>
      <w:r w:rsidRPr="00EF09F6">
        <w:rPr>
          <w:spacing w:val="1"/>
          <w:lang w:val="es-ES"/>
        </w:rPr>
        <w:t>v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n</w:t>
      </w:r>
      <w:r w:rsidRPr="00EF09F6">
        <w:rPr>
          <w:spacing w:val="-2"/>
          <w:lang w:val="es-ES"/>
        </w:rPr>
        <w:t>t</w:t>
      </w:r>
      <w:r w:rsidRPr="00EF09F6">
        <w:rPr>
          <w:lang w:val="es-ES"/>
        </w:rPr>
        <w:t>o</w:t>
      </w:r>
      <w:r w:rsidRPr="00EF09F6">
        <w:rPr>
          <w:spacing w:val="-4"/>
          <w:lang w:val="es-ES"/>
        </w:rPr>
        <w:t xml:space="preserve"> </w:t>
      </w:r>
      <w:r w:rsidRPr="00EF09F6">
        <w:rPr>
          <w:spacing w:val="-1"/>
          <w:lang w:val="es-ES"/>
        </w:rPr>
        <w:t>p</w:t>
      </w:r>
      <w:r w:rsidRPr="00EF09F6">
        <w:rPr>
          <w:spacing w:val="-2"/>
          <w:lang w:val="es-ES"/>
        </w:rPr>
        <w:t>o</w:t>
      </w:r>
      <w:r w:rsidRPr="00EF09F6">
        <w:rPr>
          <w:lang w:val="es-ES"/>
        </w:rPr>
        <w:t>r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-1"/>
          <w:lang w:val="es-ES"/>
        </w:rPr>
        <w:t>d</w:t>
      </w:r>
      <w:r w:rsidRPr="00EF09F6">
        <w:rPr>
          <w:lang w:val="es-ES"/>
        </w:rPr>
        <w:t>e</w:t>
      </w:r>
      <w:r w:rsidRPr="00EF09F6">
        <w:rPr>
          <w:spacing w:val="-3"/>
          <w:lang w:val="es-ES"/>
        </w:rPr>
        <w:t>c</w:t>
      </w:r>
      <w:r w:rsidRPr="00EF09F6">
        <w:rPr>
          <w:spacing w:val="2"/>
          <w:lang w:val="es-ES"/>
        </w:rPr>
        <w:t>i</w:t>
      </w:r>
      <w:r w:rsidRPr="00EF09F6">
        <w:rPr>
          <w:lang w:val="es-ES"/>
        </w:rPr>
        <w:t>s</w:t>
      </w:r>
      <w:r w:rsidRPr="00EF09F6">
        <w:rPr>
          <w:spacing w:val="2"/>
          <w:lang w:val="es-ES"/>
        </w:rPr>
        <w:t>i</w:t>
      </w:r>
      <w:r w:rsidRPr="00EF09F6">
        <w:rPr>
          <w:spacing w:val="-2"/>
          <w:lang w:val="es-ES"/>
        </w:rPr>
        <w:t>ó</w:t>
      </w:r>
      <w:r w:rsidRPr="00EF09F6">
        <w:rPr>
          <w:lang w:val="es-ES"/>
        </w:rPr>
        <w:t>n</w:t>
      </w:r>
      <w:r w:rsidRPr="00EF09F6">
        <w:rPr>
          <w:spacing w:val="-3"/>
          <w:lang w:val="es-ES"/>
        </w:rPr>
        <w:t xml:space="preserve"> </w:t>
      </w:r>
      <w:r w:rsidRPr="00EF09F6">
        <w:rPr>
          <w:spacing w:val="-1"/>
          <w:lang w:val="es-ES"/>
        </w:rPr>
        <w:t>d</w:t>
      </w:r>
      <w:r w:rsidRPr="00EF09F6">
        <w:rPr>
          <w:lang w:val="es-ES"/>
        </w:rPr>
        <w:t>e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-1"/>
          <w:lang w:val="es-ES"/>
        </w:rPr>
        <w:t>qu</w:t>
      </w:r>
      <w:r w:rsidRPr="00EF09F6">
        <w:rPr>
          <w:spacing w:val="2"/>
          <w:lang w:val="es-ES"/>
        </w:rPr>
        <w:t>i</w:t>
      </w:r>
      <w:r w:rsidRPr="00EF09F6">
        <w:rPr>
          <w:lang w:val="es-ES"/>
        </w:rPr>
        <w:t>en</w:t>
      </w:r>
      <w:r w:rsidRPr="00EF09F6">
        <w:rPr>
          <w:spacing w:val="-3"/>
          <w:lang w:val="es-ES"/>
        </w:rPr>
        <w:t xml:space="preserve"> </w:t>
      </w:r>
      <w:r w:rsidRPr="00EF09F6">
        <w:rPr>
          <w:spacing w:val="-1"/>
          <w:lang w:val="es-ES"/>
        </w:rPr>
        <w:t>a</w:t>
      </w:r>
      <w:r w:rsidRPr="00EF09F6">
        <w:rPr>
          <w:spacing w:val="-3"/>
          <w:lang w:val="es-ES"/>
        </w:rPr>
        <w:t>c</w:t>
      </w:r>
      <w:r w:rsidRPr="00EF09F6">
        <w:rPr>
          <w:spacing w:val="2"/>
          <w:lang w:val="es-ES"/>
        </w:rPr>
        <w:t>t</w:t>
      </w:r>
      <w:r w:rsidRPr="00EF09F6">
        <w:rPr>
          <w:spacing w:val="-1"/>
          <w:lang w:val="es-ES"/>
        </w:rPr>
        <w:t>ú</w:t>
      </w:r>
      <w:r w:rsidRPr="00EF09F6">
        <w:rPr>
          <w:lang w:val="es-ES"/>
        </w:rPr>
        <w:t>e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-3"/>
          <w:lang w:val="es-ES"/>
        </w:rPr>
        <w:t>c</w:t>
      </w:r>
      <w:r w:rsidRPr="00EF09F6">
        <w:rPr>
          <w:spacing w:val="-2"/>
          <w:lang w:val="es-ES"/>
        </w:rPr>
        <w:t>o</w:t>
      </w:r>
      <w:r w:rsidRPr="00EF09F6">
        <w:rPr>
          <w:spacing w:val="1"/>
          <w:lang w:val="es-ES"/>
        </w:rPr>
        <w:t>m</w:t>
      </w:r>
      <w:r w:rsidRPr="00EF09F6">
        <w:rPr>
          <w:lang w:val="es-ES"/>
        </w:rPr>
        <w:t>o</w:t>
      </w:r>
      <w:r w:rsidRPr="00EF09F6">
        <w:rPr>
          <w:spacing w:val="-4"/>
          <w:lang w:val="es-ES"/>
        </w:rPr>
        <w:t xml:space="preserve"> </w:t>
      </w:r>
      <w:r w:rsidRPr="00EF09F6">
        <w:rPr>
          <w:spacing w:val="-1"/>
          <w:lang w:val="es-ES"/>
        </w:rPr>
        <w:t>a</w:t>
      </w:r>
      <w:r w:rsidRPr="00EF09F6">
        <w:rPr>
          <w:spacing w:val="4"/>
          <w:lang w:val="es-ES"/>
        </w:rPr>
        <w:t>u</w:t>
      </w:r>
      <w:r w:rsidRPr="00EF09F6">
        <w:rPr>
          <w:spacing w:val="-2"/>
          <w:lang w:val="es-ES"/>
        </w:rPr>
        <w:t>to</w:t>
      </w:r>
      <w:r w:rsidRPr="00EF09F6">
        <w:rPr>
          <w:spacing w:val="-1"/>
          <w:lang w:val="es-ES"/>
        </w:rPr>
        <w:t>r</w:t>
      </w:r>
      <w:r w:rsidRPr="00EF09F6">
        <w:rPr>
          <w:spacing w:val="2"/>
          <w:lang w:val="es-ES"/>
        </w:rPr>
        <w:t>i</w:t>
      </w:r>
      <w:r w:rsidRPr="00EF09F6">
        <w:rPr>
          <w:spacing w:val="-1"/>
          <w:lang w:val="es-ES"/>
        </w:rPr>
        <w:t>da</w:t>
      </w:r>
      <w:r w:rsidRPr="00EF09F6">
        <w:rPr>
          <w:lang w:val="es-ES"/>
        </w:rPr>
        <w:t>d</w:t>
      </w:r>
      <w:r w:rsidRPr="00EF09F6">
        <w:rPr>
          <w:spacing w:val="-3"/>
          <w:lang w:val="es-ES"/>
        </w:rPr>
        <w:t xml:space="preserve"> </w:t>
      </w:r>
      <w:r w:rsidRPr="00EF09F6">
        <w:rPr>
          <w:spacing w:val="-1"/>
          <w:lang w:val="es-ES"/>
        </w:rPr>
        <w:t>d</w:t>
      </w:r>
      <w:r w:rsidRPr="00EF09F6">
        <w:rPr>
          <w:spacing w:val="5"/>
          <w:lang w:val="es-ES"/>
        </w:rPr>
        <w:t>e</w:t>
      </w:r>
      <w:r w:rsidRPr="00EF09F6">
        <w:rPr>
          <w:spacing w:val="-1"/>
          <w:lang w:val="es-ES"/>
        </w:rPr>
        <w:t>p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r</w:t>
      </w:r>
      <w:r w:rsidRPr="00EF09F6">
        <w:rPr>
          <w:spacing w:val="-2"/>
          <w:lang w:val="es-ES"/>
        </w:rPr>
        <w:t>t</w:t>
      </w:r>
      <w:r w:rsidRPr="00EF09F6">
        <w:rPr>
          <w:spacing w:val="2"/>
          <w:lang w:val="es-ES"/>
        </w:rPr>
        <w:t>i</w:t>
      </w:r>
      <w:r w:rsidRPr="00EF09F6">
        <w:rPr>
          <w:spacing w:val="1"/>
          <w:lang w:val="es-ES"/>
        </w:rPr>
        <w:t>v</w:t>
      </w:r>
      <w:r w:rsidRPr="00EF09F6">
        <w:rPr>
          <w:lang w:val="es-ES"/>
        </w:rPr>
        <w:t>a</w:t>
      </w:r>
      <w:r w:rsidRPr="00EF09F6">
        <w:rPr>
          <w:spacing w:val="-2"/>
          <w:lang w:val="es-ES"/>
        </w:rPr>
        <w:t xml:space="preserve"> </w:t>
      </w:r>
      <w:r w:rsidRPr="00EF09F6">
        <w:rPr>
          <w:lang w:val="es-ES"/>
        </w:rPr>
        <w:t>(</w:t>
      </w:r>
      <w:r w:rsidRPr="00EF09F6">
        <w:rPr>
          <w:spacing w:val="-1"/>
          <w:lang w:val="es-ES"/>
        </w:rPr>
        <w:t>ju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z</w:t>
      </w:r>
      <w:r w:rsidRPr="00EF09F6">
        <w:rPr>
          <w:spacing w:val="1"/>
          <w:lang w:val="es-ES"/>
        </w:rPr>
        <w:t>/</w:t>
      </w:r>
      <w:r w:rsidRPr="00EF09F6">
        <w:rPr>
          <w:spacing w:val="-1"/>
          <w:lang w:val="es-ES"/>
        </w:rPr>
        <w:t>a-árb</w:t>
      </w:r>
      <w:r w:rsidRPr="00EF09F6">
        <w:rPr>
          <w:spacing w:val="2"/>
          <w:lang w:val="es-ES"/>
        </w:rPr>
        <w:t>i</w:t>
      </w:r>
      <w:r w:rsidRPr="00EF09F6">
        <w:rPr>
          <w:spacing w:val="-2"/>
          <w:lang w:val="es-ES"/>
        </w:rPr>
        <w:t>t</w:t>
      </w:r>
      <w:r w:rsidRPr="00EF09F6">
        <w:rPr>
          <w:spacing w:val="-1"/>
          <w:lang w:val="es-ES"/>
        </w:rPr>
        <w:t>r</w:t>
      </w:r>
      <w:r w:rsidRPr="00EF09F6">
        <w:rPr>
          <w:lang w:val="es-ES"/>
        </w:rPr>
        <w:t>o</w:t>
      </w:r>
      <w:r w:rsidRPr="00EF09F6">
        <w:rPr>
          <w:spacing w:val="-3"/>
          <w:lang w:val="es-ES"/>
        </w:rPr>
        <w:t xml:space="preserve"> </w:t>
      </w:r>
      <w:r w:rsidRPr="00EF09F6">
        <w:rPr>
          <w:lang w:val="es-ES"/>
        </w:rPr>
        <w:t>o</w:t>
      </w:r>
      <w:r w:rsidRPr="00EF09F6">
        <w:rPr>
          <w:spacing w:val="-4"/>
          <w:lang w:val="es-ES"/>
        </w:rPr>
        <w:t xml:space="preserve"> </w:t>
      </w:r>
      <w:r w:rsidRPr="00EF09F6">
        <w:rPr>
          <w:spacing w:val="-1"/>
          <w:lang w:val="es-ES"/>
        </w:rPr>
        <w:t>d</w:t>
      </w:r>
      <w:r w:rsidRPr="00EF09F6">
        <w:rPr>
          <w:lang w:val="es-ES"/>
        </w:rPr>
        <w:t>e</w:t>
      </w:r>
      <w:r w:rsidRPr="00EF09F6">
        <w:rPr>
          <w:spacing w:val="2"/>
          <w:lang w:val="es-ES"/>
        </w:rPr>
        <w:t>l</w:t>
      </w:r>
      <w:r w:rsidRPr="00EF09F6">
        <w:rPr>
          <w:lang w:val="es-ES"/>
        </w:rPr>
        <w:t>e</w:t>
      </w:r>
      <w:r w:rsidRPr="00EF09F6">
        <w:rPr>
          <w:spacing w:val="1"/>
          <w:lang w:val="es-ES"/>
        </w:rPr>
        <w:t>g</w:t>
      </w:r>
      <w:r w:rsidRPr="00EF09F6">
        <w:rPr>
          <w:spacing w:val="-1"/>
          <w:lang w:val="es-ES"/>
        </w:rPr>
        <w:t>ad</w:t>
      </w:r>
      <w:r w:rsidRPr="00EF09F6">
        <w:rPr>
          <w:spacing w:val="-2"/>
          <w:lang w:val="es-ES"/>
        </w:rPr>
        <w:t>o</w:t>
      </w:r>
      <w:r w:rsidRPr="00EF09F6">
        <w:rPr>
          <w:spacing w:val="1"/>
          <w:lang w:val="es-ES"/>
        </w:rPr>
        <w:t>/</w:t>
      </w:r>
      <w:r w:rsidRPr="00EF09F6">
        <w:rPr>
          <w:lang w:val="es-ES"/>
        </w:rPr>
        <w:t>a</w:t>
      </w:r>
      <w:r w:rsidRPr="00EF09F6">
        <w:rPr>
          <w:spacing w:val="-3"/>
          <w:lang w:val="es-ES"/>
        </w:rPr>
        <w:t xml:space="preserve"> </w:t>
      </w:r>
      <w:r w:rsidRPr="00EF09F6">
        <w:rPr>
          <w:spacing w:val="-2"/>
          <w:lang w:val="es-ES"/>
        </w:rPr>
        <w:t>t</w:t>
      </w:r>
      <w:r w:rsidRPr="00EF09F6">
        <w:rPr>
          <w:lang w:val="es-ES"/>
        </w:rPr>
        <w:t>é</w:t>
      </w:r>
      <w:r w:rsidRPr="00EF09F6">
        <w:rPr>
          <w:spacing w:val="-3"/>
          <w:lang w:val="es-ES"/>
        </w:rPr>
        <w:t>c</w:t>
      </w:r>
      <w:r w:rsidRPr="00EF09F6">
        <w:rPr>
          <w:spacing w:val="-1"/>
          <w:lang w:val="es-ES"/>
        </w:rPr>
        <w:t>n</w:t>
      </w:r>
      <w:r w:rsidRPr="00EF09F6">
        <w:rPr>
          <w:spacing w:val="2"/>
          <w:lang w:val="es-ES"/>
        </w:rPr>
        <w:t>i</w:t>
      </w:r>
      <w:r w:rsidRPr="00EF09F6">
        <w:rPr>
          <w:spacing w:val="-3"/>
          <w:lang w:val="es-ES"/>
        </w:rPr>
        <w:t>c</w:t>
      </w:r>
      <w:r w:rsidRPr="00EF09F6">
        <w:rPr>
          <w:spacing w:val="-2"/>
          <w:lang w:val="es-ES"/>
        </w:rPr>
        <w:t>o</w:t>
      </w:r>
      <w:r w:rsidRPr="00EF09F6">
        <w:rPr>
          <w:spacing w:val="1"/>
          <w:lang w:val="es-ES"/>
        </w:rPr>
        <w:t>/</w:t>
      </w:r>
      <w:r w:rsidRPr="00EF09F6">
        <w:rPr>
          <w:spacing w:val="-1"/>
          <w:lang w:val="es-ES"/>
        </w:rPr>
        <w:t>a</w:t>
      </w:r>
      <w:r w:rsidRPr="00EF09F6">
        <w:rPr>
          <w:lang w:val="es-ES"/>
        </w:rPr>
        <w:t>).</w:t>
      </w:r>
    </w:p>
    <w:p w:rsidR="00F70F86" w:rsidRPr="00EF09F6" w:rsidRDefault="00F70F86" w:rsidP="00F70F86">
      <w:pPr>
        <w:kinsoku w:val="0"/>
        <w:overflowPunct w:val="0"/>
        <w:spacing w:before="10" w:line="260" w:lineRule="exact"/>
        <w:rPr>
          <w:sz w:val="26"/>
          <w:szCs w:val="26"/>
        </w:rPr>
      </w:pPr>
    </w:p>
    <w:p w:rsidR="00F70F86" w:rsidRPr="00C73C2A" w:rsidRDefault="00F70F86" w:rsidP="00F70F86">
      <w:pPr>
        <w:pStyle w:val="Textoindependiente"/>
        <w:kinsoku w:val="0"/>
        <w:overflowPunct w:val="0"/>
        <w:spacing w:line="239" w:lineRule="auto"/>
        <w:ind w:left="138" w:right="154"/>
        <w:rPr>
          <w:spacing w:val="33"/>
          <w:lang w:val="es-ES"/>
        </w:rPr>
      </w:pPr>
      <w:r w:rsidRPr="00EF09F6">
        <w:rPr>
          <w:spacing w:val="-2"/>
          <w:lang w:val="es-ES"/>
        </w:rPr>
        <w:t>11</w:t>
      </w:r>
      <w:r w:rsidRPr="00EF09F6">
        <w:rPr>
          <w:spacing w:val="1"/>
          <w:lang w:val="es-ES"/>
        </w:rPr>
        <w:t>.</w:t>
      </w:r>
      <w:r w:rsidRPr="00EF09F6">
        <w:rPr>
          <w:lang w:val="es-ES"/>
        </w:rPr>
        <w:t>-</w:t>
      </w:r>
      <w:r w:rsidRPr="00EF09F6">
        <w:rPr>
          <w:spacing w:val="25"/>
          <w:lang w:val="es-ES"/>
        </w:rPr>
        <w:t xml:space="preserve"> </w:t>
      </w:r>
      <w:r w:rsidRPr="00EF09F6">
        <w:rPr>
          <w:lang w:val="es-ES"/>
        </w:rPr>
        <w:t>Q</w:t>
      </w:r>
      <w:r w:rsidRPr="00EF09F6">
        <w:rPr>
          <w:spacing w:val="-1"/>
          <w:lang w:val="es-ES"/>
        </w:rPr>
        <w:t>u</w:t>
      </w:r>
      <w:r w:rsidRPr="00EF09F6">
        <w:rPr>
          <w:lang w:val="es-ES"/>
        </w:rPr>
        <w:t>e</w:t>
      </w:r>
      <w:r w:rsidRPr="00EF09F6">
        <w:rPr>
          <w:spacing w:val="27"/>
          <w:lang w:val="es-ES"/>
        </w:rPr>
        <w:t xml:space="preserve"> </w:t>
      </w:r>
      <w:r>
        <w:rPr>
          <w:lang w:val="es-ES"/>
        </w:rPr>
        <w:t>é</w:t>
      </w:r>
      <w:r w:rsidRPr="00EF09F6">
        <w:rPr>
          <w:lang w:val="es-ES"/>
        </w:rPr>
        <w:t>l</w:t>
      </w:r>
      <w:r w:rsidRPr="00EF09F6">
        <w:rPr>
          <w:spacing w:val="29"/>
          <w:lang w:val="es-ES"/>
        </w:rPr>
        <w:t xml:space="preserve"> </w:t>
      </w:r>
      <w:r w:rsidRPr="00EF09F6">
        <w:rPr>
          <w:lang w:val="es-ES"/>
        </w:rPr>
        <w:t>o</w:t>
      </w:r>
      <w:r w:rsidRPr="00EF09F6">
        <w:rPr>
          <w:spacing w:val="25"/>
          <w:lang w:val="es-ES"/>
        </w:rPr>
        <w:t xml:space="preserve"> </w:t>
      </w:r>
      <w:r w:rsidRPr="00EF09F6">
        <w:rPr>
          <w:spacing w:val="2"/>
          <w:lang w:val="es-ES"/>
        </w:rPr>
        <w:t>l</w:t>
      </w:r>
      <w:r w:rsidRPr="00EF09F6">
        <w:rPr>
          <w:lang w:val="es-ES"/>
        </w:rPr>
        <w:t>a</w:t>
      </w:r>
      <w:r w:rsidRPr="00EF09F6">
        <w:rPr>
          <w:spacing w:val="27"/>
          <w:lang w:val="es-ES"/>
        </w:rPr>
        <w:t xml:space="preserve"> </w:t>
      </w:r>
      <w:r w:rsidRPr="00EF09F6">
        <w:rPr>
          <w:spacing w:val="-1"/>
          <w:lang w:val="es-ES"/>
        </w:rPr>
        <w:t>par</w:t>
      </w:r>
      <w:r w:rsidRPr="00EF09F6">
        <w:rPr>
          <w:spacing w:val="-2"/>
          <w:lang w:val="es-ES"/>
        </w:rPr>
        <w:t>t</w:t>
      </w:r>
      <w:r w:rsidRPr="00EF09F6">
        <w:rPr>
          <w:spacing w:val="2"/>
          <w:lang w:val="es-ES"/>
        </w:rPr>
        <w:t>i</w:t>
      </w:r>
      <w:r w:rsidRPr="00EF09F6">
        <w:rPr>
          <w:spacing w:val="-3"/>
          <w:lang w:val="es-ES"/>
        </w:rPr>
        <w:t>c</w:t>
      </w:r>
      <w:r w:rsidRPr="00EF09F6">
        <w:rPr>
          <w:spacing w:val="2"/>
          <w:lang w:val="es-ES"/>
        </w:rPr>
        <w:t>i</w:t>
      </w:r>
      <w:r w:rsidRPr="00EF09F6">
        <w:rPr>
          <w:spacing w:val="-1"/>
          <w:lang w:val="es-ES"/>
        </w:rPr>
        <w:t>pan</w:t>
      </w:r>
      <w:r w:rsidRPr="00EF09F6">
        <w:rPr>
          <w:spacing w:val="-2"/>
          <w:lang w:val="es-ES"/>
        </w:rPr>
        <w:t>t</w:t>
      </w:r>
      <w:r w:rsidRPr="00EF09F6">
        <w:rPr>
          <w:lang w:val="es-ES"/>
        </w:rPr>
        <w:t>e</w:t>
      </w:r>
      <w:r w:rsidRPr="00EF09F6">
        <w:rPr>
          <w:spacing w:val="27"/>
          <w:lang w:val="es-ES"/>
        </w:rPr>
        <w:t xml:space="preserve"> </w:t>
      </w:r>
      <w:r w:rsidRPr="00EF09F6">
        <w:rPr>
          <w:spacing w:val="-1"/>
          <w:lang w:val="es-ES"/>
        </w:rPr>
        <w:t>a</w:t>
      </w:r>
      <w:r w:rsidRPr="00EF09F6">
        <w:rPr>
          <w:spacing w:val="-3"/>
          <w:lang w:val="es-ES"/>
        </w:rPr>
        <w:t>c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p</w:t>
      </w:r>
      <w:r w:rsidRPr="00EF09F6">
        <w:rPr>
          <w:spacing w:val="-2"/>
          <w:lang w:val="es-ES"/>
        </w:rPr>
        <w:t>t</w:t>
      </w:r>
      <w:r w:rsidRPr="00EF09F6">
        <w:rPr>
          <w:lang w:val="es-ES"/>
        </w:rPr>
        <w:t>a</w:t>
      </w:r>
      <w:r w:rsidRPr="00EF09F6">
        <w:rPr>
          <w:spacing w:val="27"/>
          <w:lang w:val="es-ES"/>
        </w:rPr>
        <w:t xml:space="preserve"> </w:t>
      </w:r>
      <w:r w:rsidRPr="00EF09F6">
        <w:rPr>
          <w:spacing w:val="-1"/>
          <w:lang w:val="es-ES"/>
        </w:rPr>
        <w:t>qu</w:t>
      </w:r>
      <w:r w:rsidRPr="00EF09F6">
        <w:rPr>
          <w:lang w:val="es-ES"/>
        </w:rPr>
        <w:t>e</w:t>
      </w:r>
      <w:r w:rsidRPr="00EF09F6">
        <w:rPr>
          <w:spacing w:val="26"/>
          <w:lang w:val="es-ES"/>
        </w:rPr>
        <w:t xml:space="preserve"> </w:t>
      </w:r>
      <w:r w:rsidRPr="00EF09F6">
        <w:rPr>
          <w:spacing w:val="2"/>
          <w:lang w:val="es-ES"/>
        </w:rPr>
        <w:t>l</w:t>
      </w:r>
      <w:r w:rsidRPr="00EF09F6">
        <w:rPr>
          <w:spacing w:val="-1"/>
          <w:lang w:val="es-ES"/>
        </w:rPr>
        <w:t>a</w:t>
      </w:r>
      <w:r w:rsidRPr="00EF09F6">
        <w:rPr>
          <w:lang w:val="es-ES"/>
        </w:rPr>
        <w:t>s</w:t>
      </w:r>
      <w:r w:rsidRPr="00EF09F6">
        <w:rPr>
          <w:spacing w:val="27"/>
          <w:lang w:val="es-ES"/>
        </w:rPr>
        <w:t xml:space="preserve"> </w:t>
      </w:r>
      <w:r w:rsidRPr="00EF09F6">
        <w:rPr>
          <w:spacing w:val="1"/>
          <w:lang w:val="es-ES"/>
        </w:rPr>
        <w:t>m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d</w:t>
      </w:r>
      <w:r w:rsidRPr="00EF09F6">
        <w:rPr>
          <w:spacing w:val="2"/>
          <w:lang w:val="es-ES"/>
        </w:rPr>
        <w:t>i</w:t>
      </w:r>
      <w:r w:rsidRPr="00EF09F6">
        <w:rPr>
          <w:spacing w:val="-1"/>
          <w:lang w:val="es-ES"/>
        </w:rPr>
        <w:t>da</w:t>
      </w:r>
      <w:r w:rsidRPr="00EF09F6">
        <w:rPr>
          <w:lang w:val="es-ES"/>
        </w:rPr>
        <w:t>s</w:t>
      </w:r>
      <w:r w:rsidRPr="00EF09F6">
        <w:rPr>
          <w:spacing w:val="27"/>
          <w:lang w:val="es-ES"/>
        </w:rPr>
        <w:t xml:space="preserve"> </w:t>
      </w:r>
      <w:r w:rsidRPr="00EF09F6">
        <w:rPr>
          <w:spacing w:val="-1"/>
          <w:lang w:val="es-ES"/>
        </w:rPr>
        <w:t>d</w:t>
      </w:r>
      <w:r w:rsidRPr="00EF09F6">
        <w:rPr>
          <w:lang w:val="es-ES"/>
        </w:rPr>
        <w:t>e</w:t>
      </w:r>
      <w:r w:rsidRPr="00EF09F6">
        <w:rPr>
          <w:spacing w:val="26"/>
          <w:lang w:val="es-ES"/>
        </w:rPr>
        <w:t xml:space="preserve"> </w:t>
      </w:r>
      <w:r w:rsidRPr="00EF09F6">
        <w:rPr>
          <w:spacing w:val="-3"/>
          <w:lang w:val="es-ES"/>
        </w:rPr>
        <w:t>c</w:t>
      </w:r>
      <w:r w:rsidRPr="00EF09F6">
        <w:rPr>
          <w:spacing w:val="-1"/>
          <w:lang w:val="es-ES"/>
        </w:rPr>
        <w:t>ará</w:t>
      </w:r>
      <w:r w:rsidRPr="00EF09F6">
        <w:rPr>
          <w:spacing w:val="-3"/>
          <w:lang w:val="es-ES"/>
        </w:rPr>
        <w:t>c</w:t>
      </w:r>
      <w:r w:rsidRPr="00EF09F6">
        <w:rPr>
          <w:spacing w:val="-2"/>
          <w:lang w:val="es-ES"/>
        </w:rPr>
        <w:t>t</w:t>
      </w:r>
      <w:r w:rsidRPr="00EF09F6">
        <w:rPr>
          <w:lang w:val="es-ES"/>
        </w:rPr>
        <w:t>er</w:t>
      </w:r>
      <w:r w:rsidRPr="00EF09F6">
        <w:rPr>
          <w:spacing w:val="32"/>
          <w:lang w:val="es-ES"/>
        </w:rPr>
        <w:t xml:space="preserve"> </w:t>
      </w:r>
      <w:r w:rsidRPr="00EF09F6">
        <w:rPr>
          <w:spacing w:val="-1"/>
          <w:lang w:val="es-ES"/>
        </w:rPr>
        <w:t>d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p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r</w:t>
      </w:r>
      <w:r w:rsidRPr="00EF09F6">
        <w:rPr>
          <w:spacing w:val="-2"/>
          <w:lang w:val="es-ES"/>
        </w:rPr>
        <w:t>t</w:t>
      </w:r>
      <w:r w:rsidRPr="00EF09F6">
        <w:rPr>
          <w:spacing w:val="2"/>
          <w:lang w:val="es-ES"/>
        </w:rPr>
        <w:t>i</w:t>
      </w:r>
      <w:r w:rsidRPr="00EF09F6">
        <w:rPr>
          <w:spacing w:val="1"/>
          <w:lang w:val="es-ES"/>
        </w:rPr>
        <w:t>v</w:t>
      </w:r>
      <w:r w:rsidRPr="00EF09F6">
        <w:rPr>
          <w:lang w:val="es-ES"/>
        </w:rPr>
        <w:t>o</w:t>
      </w:r>
      <w:r w:rsidRPr="00EF09F6">
        <w:rPr>
          <w:spacing w:val="26"/>
          <w:lang w:val="es-ES"/>
        </w:rPr>
        <w:t xml:space="preserve"> </w:t>
      </w:r>
      <w:r w:rsidRPr="00EF09F6">
        <w:rPr>
          <w:lang w:val="es-ES"/>
        </w:rPr>
        <w:t>ex</w:t>
      </w:r>
      <w:r w:rsidRPr="00EF09F6">
        <w:rPr>
          <w:spacing w:val="-1"/>
          <w:lang w:val="es-ES"/>
        </w:rPr>
        <w:t>pu</w:t>
      </w:r>
      <w:r w:rsidRPr="00EF09F6">
        <w:rPr>
          <w:lang w:val="es-ES"/>
        </w:rPr>
        <w:t>es</w:t>
      </w:r>
      <w:r w:rsidRPr="00EF09F6">
        <w:rPr>
          <w:spacing w:val="-2"/>
          <w:lang w:val="es-ES"/>
        </w:rPr>
        <w:t>t</w:t>
      </w:r>
      <w:r w:rsidRPr="00EF09F6">
        <w:rPr>
          <w:spacing w:val="-1"/>
          <w:lang w:val="es-ES"/>
        </w:rPr>
        <w:t>a</w:t>
      </w:r>
      <w:r w:rsidRPr="00EF09F6">
        <w:rPr>
          <w:lang w:val="es-ES"/>
        </w:rPr>
        <w:t>s</w:t>
      </w:r>
      <w:r w:rsidRPr="00EF09F6">
        <w:rPr>
          <w:spacing w:val="27"/>
          <w:lang w:val="es-ES"/>
        </w:rPr>
        <w:t xml:space="preserve"> </w:t>
      </w:r>
      <w:r w:rsidRPr="00EF09F6">
        <w:rPr>
          <w:lang w:val="es-ES"/>
        </w:rPr>
        <w:t>en</w:t>
      </w:r>
      <w:r w:rsidRPr="00EF09F6">
        <w:rPr>
          <w:spacing w:val="25"/>
          <w:lang w:val="es-ES"/>
        </w:rPr>
        <w:t xml:space="preserve"> </w:t>
      </w:r>
      <w:r w:rsidRPr="00EF09F6">
        <w:rPr>
          <w:lang w:val="es-ES"/>
        </w:rPr>
        <w:t>el</w:t>
      </w:r>
      <w:r w:rsidRPr="00EF09F6">
        <w:rPr>
          <w:spacing w:val="29"/>
          <w:lang w:val="es-ES"/>
        </w:rPr>
        <w:t xml:space="preserve"> </w:t>
      </w:r>
      <w:r w:rsidRPr="00EF09F6">
        <w:rPr>
          <w:spacing w:val="-1"/>
          <w:lang w:val="es-ES"/>
        </w:rPr>
        <w:t>apar</w:t>
      </w:r>
      <w:r w:rsidRPr="00EF09F6">
        <w:rPr>
          <w:spacing w:val="-2"/>
          <w:lang w:val="es-ES"/>
        </w:rPr>
        <w:t>t</w:t>
      </w:r>
      <w:r w:rsidRPr="00EF09F6">
        <w:rPr>
          <w:spacing w:val="-1"/>
          <w:lang w:val="es-ES"/>
        </w:rPr>
        <w:t>ad</w:t>
      </w:r>
      <w:r w:rsidRPr="00EF09F6">
        <w:rPr>
          <w:lang w:val="es-ES"/>
        </w:rPr>
        <w:t xml:space="preserve">o </w:t>
      </w:r>
      <w:r w:rsidRPr="00EF09F6">
        <w:rPr>
          <w:spacing w:val="-1"/>
          <w:lang w:val="es-ES"/>
        </w:rPr>
        <w:t>an</w:t>
      </w:r>
      <w:r w:rsidRPr="00EF09F6">
        <w:rPr>
          <w:spacing w:val="-2"/>
          <w:lang w:val="es-ES"/>
        </w:rPr>
        <w:t>t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r</w:t>
      </w:r>
      <w:r w:rsidRPr="00EF09F6">
        <w:rPr>
          <w:spacing w:val="2"/>
          <w:lang w:val="es-ES"/>
        </w:rPr>
        <w:t>i</w:t>
      </w:r>
      <w:r w:rsidRPr="00EF09F6">
        <w:rPr>
          <w:spacing w:val="-2"/>
          <w:lang w:val="es-ES"/>
        </w:rPr>
        <w:t>o</w:t>
      </w:r>
      <w:r w:rsidRPr="00EF09F6">
        <w:rPr>
          <w:lang w:val="es-ES"/>
        </w:rPr>
        <w:t>r</w:t>
      </w:r>
      <w:r w:rsidRPr="00EF09F6">
        <w:rPr>
          <w:spacing w:val="-2"/>
          <w:lang w:val="es-ES"/>
        </w:rPr>
        <w:t xml:space="preserve"> </w:t>
      </w:r>
      <w:r w:rsidRPr="00EF09F6">
        <w:rPr>
          <w:lang w:val="es-ES"/>
        </w:rPr>
        <w:t>se</w:t>
      </w:r>
      <w:r w:rsidRPr="00EF09F6">
        <w:rPr>
          <w:spacing w:val="-2"/>
          <w:lang w:val="es-ES"/>
        </w:rPr>
        <w:t xml:space="preserve"> 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n</w:t>
      </w:r>
      <w:r w:rsidRPr="00EF09F6">
        <w:rPr>
          <w:spacing w:val="-2"/>
          <w:lang w:val="es-ES"/>
        </w:rPr>
        <w:t>t</w:t>
      </w:r>
      <w:r w:rsidRPr="00EF09F6">
        <w:rPr>
          <w:spacing w:val="2"/>
          <w:lang w:val="es-ES"/>
        </w:rPr>
        <w:t>i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nd</w:t>
      </w:r>
      <w:r w:rsidRPr="00EF09F6">
        <w:rPr>
          <w:lang w:val="es-ES"/>
        </w:rPr>
        <w:t>en</w:t>
      </w:r>
      <w:r w:rsidRPr="00EF09F6">
        <w:rPr>
          <w:spacing w:val="2"/>
          <w:lang w:val="es-ES"/>
        </w:rPr>
        <w:t xml:space="preserve"> </w:t>
      </w:r>
      <w:r w:rsidRPr="00EF09F6">
        <w:rPr>
          <w:lang w:val="es-ES"/>
        </w:rPr>
        <w:t>s</w:t>
      </w:r>
      <w:r w:rsidRPr="00EF09F6">
        <w:rPr>
          <w:spacing w:val="2"/>
          <w:lang w:val="es-ES"/>
        </w:rPr>
        <w:t>i</w:t>
      </w:r>
      <w:r w:rsidRPr="00EF09F6">
        <w:rPr>
          <w:lang w:val="es-ES"/>
        </w:rPr>
        <w:t>n</w:t>
      </w:r>
      <w:r w:rsidRPr="00EF09F6">
        <w:rPr>
          <w:spacing w:val="-3"/>
          <w:lang w:val="es-ES"/>
        </w:rPr>
        <w:t xml:space="preserve"> </w:t>
      </w:r>
      <w:r w:rsidRPr="00EF09F6">
        <w:rPr>
          <w:spacing w:val="-1"/>
          <w:lang w:val="es-ES"/>
        </w:rPr>
        <w:t>p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rju</w:t>
      </w:r>
      <w:r w:rsidRPr="00EF09F6">
        <w:rPr>
          <w:spacing w:val="2"/>
          <w:lang w:val="es-ES"/>
        </w:rPr>
        <w:t>i</w:t>
      </w:r>
      <w:r w:rsidRPr="00EF09F6">
        <w:rPr>
          <w:spacing w:val="-3"/>
          <w:lang w:val="es-ES"/>
        </w:rPr>
        <w:t>c</w:t>
      </w:r>
      <w:r w:rsidRPr="00EF09F6">
        <w:rPr>
          <w:spacing w:val="2"/>
          <w:lang w:val="es-ES"/>
        </w:rPr>
        <w:t>i</w:t>
      </w:r>
      <w:r w:rsidRPr="00EF09F6">
        <w:rPr>
          <w:lang w:val="es-ES"/>
        </w:rPr>
        <w:t>o</w:t>
      </w:r>
      <w:r w:rsidRPr="00EF09F6">
        <w:rPr>
          <w:spacing w:val="-4"/>
          <w:lang w:val="es-ES"/>
        </w:rPr>
        <w:t xml:space="preserve"> </w:t>
      </w:r>
      <w:r w:rsidRPr="00EF09F6">
        <w:rPr>
          <w:spacing w:val="-1"/>
          <w:lang w:val="es-ES"/>
        </w:rPr>
        <w:t>d</w:t>
      </w:r>
      <w:r w:rsidRPr="00EF09F6">
        <w:rPr>
          <w:lang w:val="es-ES"/>
        </w:rPr>
        <w:t>e</w:t>
      </w:r>
      <w:r w:rsidRPr="00EF09F6">
        <w:rPr>
          <w:spacing w:val="3"/>
          <w:lang w:val="es-ES"/>
        </w:rPr>
        <w:t xml:space="preserve"> o</w:t>
      </w:r>
      <w:r w:rsidRPr="00EF09F6">
        <w:rPr>
          <w:spacing w:val="-2"/>
          <w:lang w:val="es-ES"/>
        </w:rPr>
        <w:t>t</w:t>
      </w:r>
      <w:r w:rsidRPr="00EF09F6">
        <w:rPr>
          <w:spacing w:val="-1"/>
          <w:lang w:val="es-ES"/>
        </w:rPr>
        <w:t>ra</w:t>
      </w:r>
      <w:r w:rsidRPr="00EF09F6">
        <w:rPr>
          <w:lang w:val="es-ES"/>
        </w:rPr>
        <w:t>s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-1"/>
          <w:lang w:val="es-ES"/>
        </w:rPr>
        <w:t>r</w:t>
      </w:r>
      <w:r w:rsidRPr="00EF09F6">
        <w:rPr>
          <w:lang w:val="es-ES"/>
        </w:rPr>
        <w:t>es</w:t>
      </w:r>
      <w:r w:rsidRPr="00EF09F6">
        <w:rPr>
          <w:spacing w:val="-1"/>
          <w:lang w:val="es-ES"/>
        </w:rPr>
        <w:t>p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n</w:t>
      </w:r>
      <w:r w:rsidRPr="00EF09F6">
        <w:rPr>
          <w:lang w:val="es-ES"/>
        </w:rPr>
        <w:t>s</w:t>
      </w:r>
      <w:r w:rsidRPr="00EF09F6">
        <w:rPr>
          <w:spacing w:val="-1"/>
          <w:lang w:val="es-ES"/>
        </w:rPr>
        <w:t>ab</w:t>
      </w:r>
      <w:r w:rsidRPr="00EF09F6">
        <w:rPr>
          <w:spacing w:val="6"/>
          <w:lang w:val="es-ES"/>
        </w:rPr>
        <w:t>i</w:t>
      </w:r>
      <w:r w:rsidRPr="00EF09F6">
        <w:rPr>
          <w:spacing w:val="2"/>
          <w:lang w:val="es-ES"/>
        </w:rPr>
        <w:t>li</w:t>
      </w:r>
      <w:r w:rsidRPr="00EF09F6">
        <w:rPr>
          <w:spacing w:val="-1"/>
          <w:lang w:val="es-ES"/>
        </w:rPr>
        <w:t>dad</w:t>
      </w:r>
      <w:r w:rsidRPr="00EF09F6">
        <w:rPr>
          <w:lang w:val="es-ES"/>
        </w:rPr>
        <w:t>es</w:t>
      </w:r>
      <w:r w:rsidRPr="00EF09F6">
        <w:rPr>
          <w:spacing w:val="-2"/>
          <w:lang w:val="es-ES"/>
        </w:rPr>
        <w:t xml:space="preserve"> </w:t>
      </w:r>
      <w:r w:rsidRPr="00EF09F6">
        <w:rPr>
          <w:lang w:val="es-ES"/>
        </w:rPr>
        <w:t>en</w:t>
      </w:r>
      <w:r w:rsidRPr="00EF09F6">
        <w:rPr>
          <w:spacing w:val="-3"/>
          <w:lang w:val="es-ES"/>
        </w:rPr>
        <w:t xml:space="preserve"> </w:t>
      </w:r>
      <w:r w:rsidRPr="00EF09F6">
        <w:rPr>
          <w:spacing w:val="2"/>
          <w:lang w:val="es-ES"/>
        </w:rPr>
        <w:t>l</w:t>
      </w:r>
      <w:r w:rsidRPr="00EF09F6">
        <w:rPr>
          <w:spacing w:val="-1"/>
          <w:lang w:val="es-ES"/>
        </w:rPr>
        <w:t>a</w:t>
      </w:r>
      <w:r w:rsidRPr="00EF09F6">
        <w:rPr>
          <w:lang w:val="es-ES"/>
        </w:rPr>
        <w:t>s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-1"/>
          <w:lang w:val="es-ES"/>
        </w:rPr>
        <w:t>qu</w:t>
      </w:r>
      <w:r w:rsidRPr="00EF09F6">
        <w:rPr>
          <w:lang w:val="es-ES"/>
        </w:rPr>
        <w:t>e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-1"/>
          <w:lang w:val="es-ES"/>
        </w:rPr>
        <w:t>a</w:t>
      </w:r>
      <w:r w:rsidRPr="00EF09F6">
        <w:rPr>
          <w:spacing w:val="4"/>
          <w:lang w:val="es-ES"/>
        </w:rPr>
        <w:t>q</w:t>
      </w:r>
      <w:r w:rsidRPr="00EF09F6">
        <w:rPr>
          <w:spacing w:val="-1"/>
          <w:lang w:val="es-ES"/>
        </w:rPr>
        <w:t>u</w:t>
      </w:r>
      <w:r w:rsidRPr="00EF09F6">
        <w:rPr>
          <w:lang w:val="es-ES"/>
        </w:rPr>
        <w:t>el o</w:t>
      </w:r>
      <w:r w:rsidRPr="00EF09F6">
        <w:rPr>
          <w:spacing w:val="1"/>
          <w:lang w:val="es-ES"/>
        </w:rPr>
        <w:t xml:space="preserve"> </w:t>
      </w:r>
      <w:r w:rsidRPr="00EF09F6">
        <w:rPr>
          <w:spacing w:val="-1"/>
          <w:lang w:val="es-ES"/>
        </w:rPr>
        <w:t>aqu</w:t>
      </w:r>
      <w:r w:rsidRPr="00EF09F6">
        <w:rPr>
          <w:lang w:val="es-ES"/>
        </w:rPr>
        <w:t>e</w:t>
      </w:r>
      <w:r w:rsidRPr="00EF09F6">
        <w:rPr>
          <w:spacing w:val="2"/>
          <w:lang w:val="es-ES"/>
        </w:rPr>
        <w:t>ll</w:t>
      </w:r>
      <w:r w:rsidRPr="00EF09F6">
        <w:rPr>
          <w:lang w:val="es-ES"/>
        </w:rPr>
        <w:t>a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-1"/>
          <w:lang w:val="es-ES"/>
        </w:rPr>
        <w:t>pud</w:t>
      </w:r>
      <w:r w:rsidRPr="00EF09F6">
        <w:rPr>
          <w:spacing w:val="2"/>
          <w:lang w:val="es-ES"/>
        </w:rPr>
        <w:t>i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r</w:t>
      </w:r>
      <w:r w:rsidRPr="00EF09F6">
        <w:rPr>
          <w:lang w:val="es-ES"/>
        </w:rPr>
        <w:t>a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2"/>
          <w:lang w:val="es-ES"/>
        </w:rPr>
        <w:t>ll</w:t>
      </w:r>
      <w:r w:rsidRPr="00EF09F6">
        <w:rPr>
          <w:lang w:val="es-ES"/>
        </w:rPr>
        <w:t>e</w:t>
      </w:r>
      <w:r w:rsidRPr="00EF09F6">
        <w:rPr>
          <w:spacing w:val="1"/>
          <w:lang w:val="es-ES"/>
        </w:rPr>
        <w:t>g</w:t>
      </w:r>
      <w:r w:rsidRPr="00EF09F6">
        <w:rPr>
          <w:spacing w:val="-1"/>
          <w:lang w:val="es-ES"/>
        </w:rPr>
        <w:t>a</w:t>
      </w:r>
      <w:r w:rsidRPr="00EF09F6">
        <w:rPr>
          <w:lang w:val="es-ES"/>
        </w:rPr>
        <w:t>r</w:t>
      </w:r>
      <w:r w:rsidRPr="00EF09F6">
        <w:rPr>
          <w:spacing w:val="-2"/>
          <w:lang w:val="es-ES"/>
        </w:rPr>
        <w:t xml:space="preserve"> </w:t>
      </w:r>
      <w:r w:rsidRPr="00EF09F6">
        <w:rPr>
          <w:lang w:val="es-ES"/>
        </w:rPr>
        <w:t xml:space="preserve">a </w:t>
      </w:r>
      <w:r w:rsidRPr="00EF09F6">
        <w:rPr>
          <w:spacing w:val="2"/>
          <w:lang w:val="es-ES"/>
        </w:rPr>
        <w:t>i</w:t>
      </w:r>
      <w:r w:rsidRPr="00EF09F6">
        <w:rPr>
          <w:spacing w:val="-1"/>
          <w:lang w:val="es-ES"/>
        </w:rPr>
        <w:t>n</w:t>
      </w:r>
      <w:r w:rsidRPr="00EF09F6">
        <w:rPr>
          <w:spacing w:val="-3"/>
          <w:lang w:val="es-ES"/>
        </w:rPr>
        <w:t>c</w:t>
      </w:r>
      <w:r w:rsidRPr="00EF09F6">
        <w:rPr>
          <w:spacing w:val="-1"/>
          <w:lang w:val="es-ES"/>
        </w:rPr>
        <w:t>urr</w:t>
      </w:r>
      <w:r w:rsidRPr="00EF09F6">
        <w:rPr>
          <w:spacing w:val="2"/>
          <w:lang w:val="es-ES"/>
        </w:rPr>
        <w:t>i</w:t>
      </w:r>
      <w:r w:rsidRPr="00EF09F6">
        <w:rPr>
          <w:lang w:val="es-ES"/>
        </w:rPr>
        <w:t>r</w:t>
      </w:r>
      <w:r w:rsidRPr="00EF09F6">
        <w:rPr>
          <w:spacing w:val="20"/>
          <w:lang w:val="es-ES"/>
        </w:rPr>
        <w:t xml:space="preserve"> </w:t>
      </w:r>
      <w:r w:rsidRPr="00EF09F6">
        <w:rPr>
          <w:spacing w:val="-1"/>
          <w:lang w:val="es-ES"/>
        </w:rPr>
        <w:t>an</w:t>
      </w:r>
      <w:r w:rsidRPr="00EF09F6">
        <w:rPr>
          <w:spacing w:val="-2"/>
          <w:lang w:val="es-ES"/>
        </w:rPr>
        <w:t>t</w:t>
      </w:r>
      <w:r w:rsidRPr="00EF09F6">
        <w:rPr>
          <w:lang w:val="es-ES"/>
        </w:rPr>
        <w:t>e</w:t>
      </w:r>
      <w:r w:rsidRPr="00EF09F6">
        <w:rPr>
          <w:spacing w:val="21"/>
          <w:lang w:val="es-ES"/>
        </w:rPr>
        <w:t xml:space="preserve"> </w:t>
      </w:r>
      <w:r w:rsidRPr="00EF09F6">
        <w:rPr>
          <w:spacing w:val="2"/>
          <w:lang w:val="es-ES"/>
        </w:rPr>
        <w:t>l</w:t>
      </w:r>
      <w:r w:rsidRPr="00EF09F6">
        <w:rPr>
          <w:spacing w:val="-1"/>
          <w:lang w:val="es-ES"/>
        </w:rPr>
        <w:t>a</w:t>
      </w:r>
      <w:r w:rsidRPr="00EF09F6">
        <w:rPr>
          <w:lang w:val="es-ES"/>
        </w:rPr>
        <w:t>s</w:t>
      </w:r>
      <w:r w:rsidRPr="00EF09F6">
        <w:rPr>
          <w:spacing w:val="20"/>
          <w:lang w:val="es-ES"/>
        </w:rPr>
        <w:t xml:space="preserve"> </w:t>
      </w:r>
      <w:r w:rsidRPr="00EF09F6">
        <w:rPr>
          <w:spacing w:val="-1"/>
          <w:lang w:val="es-ES"/>
        </w:rPr>
        <w:t>a</w:t>
      </w:r>
      <w:r w:rsidRPr="00EF09F6">
        <w:rPr>
          <w:spacing w:val="4"/>
          <w:lang w:val="es-ES"/>
        </w:rPr>
        <w:t>u</w:t>
      </w:r>
      <w:r w:rsidRPr="00EF09F6">
        <w:rPr>
          <w:spacing w:val="-2"/>
          <w:lang w:val="es-ES"/>
        </w:rPr>
        <w:t>to</w:t>
      </w:r>
      <w:r w:rsidRPr="00EF09F6">
        <w:rPr>
          <w:spacing w:val="-1"/>
          <w:lang w:val="es-ES"/>
        </w:rPr>
        <w:t>r</w:t>
      </w:r>
      <w:r w:rsidRPr="00EF09F6">
        <w:rPr>
          <w:spacing w:val="2"/>
          <w:lang w:val="es-ES"/>
        </w:rPr>
        <w:t>i</w:t>
      </w:r>
      <w:r w:rsidRPr="00EF09F6">
        <w:rPr>
          <w:spacing w:val="-1"/>
          <w:lang w:val="es-ES"/>
        </w:rPr>
        <w:t>dad</w:t>
      </w:r>
      <w:r w:rsidRPr="00EF09F6">
        <w:rPr>
          <w:lang w:val="es-ES"/>
        </w:rPr>
        <w:t>es</w:t>
      </w:r>
      <w:r w:rsidRPr="00EF09F6">
        <w:rPr>
          <w:spacing w:val="20"/>
          <w:lang w:val="es-ES"/>
        </w:rPr>
        <w:t xml:space="preserve"> </w:t>
      </w:r>
      <w:r w:rsidRPr="00EF09F6">
        <w:rPr>
          <w:spacing w:val="-3"/>
          <w:lang w:val="es-ES"/>
        </w:rPr>
        <w:t>c</w:t>
      </w:r>
      <w:r w:rsidRPr="00EF09F6">
        <w:rPr>
          <w:spacing w:val="-2"/>
          <w:lang w:val="es-ES"/>
        </w:rPr>
        <w:t>o</w:t>
      </w:r>
      <w:r w:rsidRPr="00EF09F6">
        <w:rPr>
          <w:spacing w:val="1"/>
          <w:lang w:val="es-ES"/>
        </w:rPr>
        <w:t>m</w:t>
      </w:r>
      <w:r w:rsidRPr="00EF09F6">
        <w:rPr>
          <w:spacing w:val="-1"/>
          <w:lang w:val="es-ES"/>
        </w:rPr>
        <w:t>p</w:t>
      </w:r>
      <w:r w:rsidRPr="00EF09F6">
        <w:rPr>
          <w:lang w:val="es-ES"/>
        </w:rPr>
        <w:t>e</w:t>
      </w:r>
      <w:r w:rsidRPr="00EF09F6">
        <w:rPr>
          <w:spacing w:val="-2"/>
          <w:lang w:val="es-ES"/>
        </w:rPr>
        <w:t>t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n</w:t>
      </w:r>
      <w:r w:rsidRPr="00EF09F6">
        <w:rPr>
          <w:spacing w:val="-2"/>
          <w:lang w:val="es-ES"/>
        </w:rPr>
        <w:t>t</w:t>
      </w:r>
      <w:r w:rsidRPr="00EF09F6">
        <w:rPr>
          <w:lang w:val="es-ES"/>
        </w:rPr>
        <w:t>es</w:t>
      </w:r>
      <w:r w:rsidRPr="00EF09F6">
        <w:rPr>
          <w:spacing w:val="24"/>
          <w:lang w:val="es-ES"/>
        </w:rPr>
        <w:t xml:space="preserve"> </w:t>
      </w:r>
      <w:r w:rsidRPr="00EF09F6">
        <w:rPr>
          <w:lang w:val="es-ES"/>
        </w:rPr>
        <w:t>(</w:t>
      </w:r>
      <w:r w:rsidRPr="00EF09F6">
        <w:rPr>
          <w:spacing w:val="2"/>
          <w:lang w:val="es-ES"/>
        </w:rPr>
        <w:t>i</w:t>
      </w:r>
      <w:r w:rsidRPr="00EF09F6">
        <w:rPr>
          <w:spacing w:val="-1"/>
          <w:lang w:val="es-ES"/>
        </w:rPr>
        <w:t>n</w:t>
      </w:r>
      <w:r w:rsidRPr="00EF09F6">
        <w:rPr>
          <w:spacing w:val="-3"/>
          <w:lang w:val="es-ES"/>
        </w:rPr>
        <w:t>c</w:t>
      </w:r>
      <w:r w:rsidRPr="00EF09F6">
        <w:rPr>
          <w:spacing w:val="2"/>
          <w:lang w:val="es-ES"/>
        </w:rPr>
        <w:t>l</w:t>
      </w:r>
      <w:r w:rsidRPr="00EF09F6">
        <w:rPr>
          <w:spacing w:val="-1"/>
          <w:lang w:val="es-ES"/>
        </w:rPr>
        <w:t>u</w:t>
      </w:r>
      <w:r w:rsidRPr="00EF09F6">
        <w:rPr>
          <w:spacing w:val="2"/>
          <w:lang w:val="es-ES"/>
        </w:rPr>
        <w:t>i</w:t>
      </w:r>
      <w:r w:rsidRPr="00EF09F6">
        <w:rPr>
          <w:spacing w:val="-1"/>
          <w:lang w:val="es-ES"/>
        </w:rPr>
        <w:t>d</w:t>
      </w:r>
      <w:r w:rsidRPr="00EF09F6">
        <w:rPr>
          <w:spacing w:val="-2"/>
          <w:lang w:val="es-ES"/>
        </w:rPr>
        <w:t>o</w:t>
      </w:r>
      <w:r w:rsidRPr="00EF09F6">
        <w:rPr>
          <w:lang w:val="es-ES"/>
        </w:rPr>
        <w:t>s</w:t>
      </w:r>
      <w:r w:rsidRPr="00EF09F6">
        <w:rPr>
          <w:spacing w:val="20"/>
          <w:lang w:val="es-ES"/>
        </w:rPr>
        <w:t xml:space="preserve"> </w:t>
      </w:r>
      <w:r w:rsidRPr="00EF09F6">
        <w:rPr>
          <w:spacing w:val="2"/>
          <w:lang w:val="es-ES"/>
        </w:rPr>
        <w:t>l</w:t>
      </w:r>
      <w:r w:rsidRPr="00EF09F6">
        <w:rPr>
          <w:spacing w:val="-2"/>
          <w:lang w:val="es-ES"/>
        </w:rPr>
        <w:t>o</w:t>
      </w:r>
      <w:r w:rsidRPr="00EF09F6">
        <w:rPr>
          <w:lang w:val="es-ES"/>
        </w:rPr>
        <w:t>s</w:t>
      </w:r>
      <w:r w:rsidRPr="00EF09F6">
        <w:rPr>
          <w:spacing w:val="20"/>
          <w:lang w:val="es-ES"/>
        </w:rPr>
        <w:t xml:space="preserve"> </w:t>
      </w:r>
      <w:r w:rsidRPr="00EF09F6">
        <w:rPr>
          <w:spacing w:val="-2"/>
          <w:lang w:val="es-ES"/>
        </w:rPr>
        <w:t>ó</w:t>
      </w:r>
      <w:r w:rsidRPr="00EF09F6">
        <w:rPr>
          <w:spacing w:val="-1"/>
          <w:lang w:val="es-ES"/>
        </w:rPr>
        <w:t>r</w:t>
      </w:r>
      <w:r w:rsidRPr="00EF09F6">
        <w:rPr>
          <w:spacing w:val="1"/>
          <w:lang w:val="es-ES"/>
        </w:rPr>
        <w:t>g</w:t>
      </w:r>
      <w:r w:rsidRPr="00EF09F6">
        <w:rPr>
          <w:spacing w:val="-1"/>
          <w:lang w:val="es-ES"/>
        </w:rPr>
        <w:t>an</w:t>
      </w:r>
      <w:r w:rsidRPr="00EF09F6">
        <w:rPr>
          <w:spacing w:val="-2"/>
          <w:lang w:val="es-ES"/>
        </w:rPr>
        <w:t>o</w:t>
      </w:r>
      <w:r w:rsidRPr="00EF09F6">
        <w:rPr>
          <w:lang w:val="es-ES"/>
        </w:rPr>
        <w:t>s</w:t>
      </w:r>
      <w:r w:rsidRPr="00EF09F6">
        <w:rPr>
          <w:spacing w:val="25"/>
          <w:lang w:val="es-ES"/>
        </w:rPr>
        <w:t xml:space="preserve"> </w:t>
      </w:r>
      <w:r w:rsidRPr="00EF09F6">
        <w:rPr>
          <w:spacing w:val="-1"/>
          <w:lang w:val="es-ES"/>
        </w:rPr>
        <w:t>d</w:t>
      </w:r>
      <w:r w:rsidRPr="00EF09F6">
        <w:rPr>
          <w:spacing w:val="2"/>
          <w:lang w:val="es-ES"/>
        </w:rPr>
        <w:t>i</w:t>
      </w:r>
      <w:r w:rsidRPr="00EF09F6">
        <w:rPr>
          <w:lang w:val="es-ES"/>
        </w:rPr>
        <w:t>s</w:t>
      </w:r>
      <w:r w:rsidRPr="00EF09F6">
        <w:rPr>
          <w:spacing w:val="-3"/>
          <w:lang w:val="es-ES"/>
        </w:rPr>
        <w:t>c</w:t>
      </w:r>
      <w:r w:rsidRPr="00EF09F6">
        <w:rPr>
          <w:spacing w:val="2"/>
          <w:lang w:val="es-ES"/>
        </w:rPr>
        <w:t>i</w:t>
      </w:r>
      <w:r w:rsidRPr="00EF09F6">
        <w:rPr>
          <w:spacing w:val="-1"/>
          <w:lang w:val="es-ES"/>
        </w:rPr>
        <w:t>p</w:t>
      </w:r>
      <w:r w:rsidRPr="00EF09F6">
        <w:rPr>
          <w:spacing w:val="2"/>
          <w:lang w:val="es-ES"/>
        </w:rPr>
        <w:t>li</w:t>
      </w:r>
      <w:r w:rsidRPr="00EF09F6">
        <w:rPr>
          <w:spacing w:val="-1"/>
          <w:lang w:val="es-ES"/>
        </w:rPr>
        <w:t>nar</w:t>
      </w:r>
      <w:r w:rsidRPr="00EF09F6">
        <w:rPr>
          <w:spacing w:val="2"/>
          <w:lang w:val="es-ES"/>
        </w:rPr>
        <w:t>i</w:t>
      </w:r>
      <w:r w:rsidRPr="00EF09F6">
        <w:rPr>
          <w:spacing w:val="-2"/>
          <w:lang w:val="es-ES"/>
        </w:rPr>
        <w:t>o</w:t>
      </w:r>
      <w:r w:rsidRPr="00EF09F6">
        <w:rPr>
          <w:lang w:val="es-ES"/>
        </w:rPr>
        <w:t>s</w:t>
      </w:r>
      <w:r w:rsidRPr="00EF09F6">
        <w:rPr>
          <w:spacing w:val="20"/>
          <w:lang w:val="es-ES"/>
        </w:rPr>
        <w:t xml:space="preserve"> </w:t>
      </w:r>
      <w:r w:rsidRPr="00EF09F6">
        <w:rPr>
          <w:spacing w:val="-1"/>
          <w:lang w:val="es-ES"/>
        </w:rPr>
        <w:t>f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d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ra</w:t>
      </w:r>
      <w:r w:rsidRPr="00EF09F6">
        <w:rPr>
          <w:spacing w:val="-2"/>
          <w:lang w:val="es-ES"/>
        </w:rPr>
        <w:t>t</w:t>
      </w:r>
      <w:r w:rsidRPr="00EF09F6">
        <w:rPr>
          <w:spacing w:val="2"/>
          <w:lang w:val="es-ES"/>
        </w:rPr>
        <w:t>i</w:t>
      </w:r>
      <w:r w:rsidRPr="00EF09F6">
        <w:rPr>
          <w:spacing w:val="1"/>
          <w:lang w:val="es-ES"/>
        </w:rPr>
        <w:t>v</w:t>
      </w:r>
      <w:r w:rsidRPr="00EF09F6">
        <w:rPr>
          <w:spacing w:val="-2"/>
          <w:lang w:val="es-ES"/>
        </w:rPr>
        <w:t>o</w:t>
      </w:r>
      <w:r w:rsidRPr="00EF09F6">
        <w:rPr>
          <w:lang w:val="es-ES"/>
        </w:rPr>
        <w:t>s)</w:t>
      </w:r>
      <w:r w:rsidRPr="00EF09F6">
        <w:rPr>
          <w:spacing w:val="20"/>
          <w:lang w:val="es-ES"/>
        </w:rPr>
        <w:t xml:space="preserve"> </w:t>
      </w:r>
      <w:r w:rsidRPr="00EF09F6">
        <w:rPr>
          <w:spacing w:val="-3"/>
          <w:lang w:val="es-ES"/>
        </w:rPr>
        <w:t>c</w:t>
      </w:r>
      <w:r w:rsidRPr="00EF09F6">
        <w:rPr>
          <w:spacing w:val="-2"/>
          <w:lang w:val="es-ES"/>
        </w:rPr>
        <w:t>o</w:t>
      </w:r>
      <w:r w:rsidRPr="00EF09F6">
        <w:rPr>
          <w:spacing w:val="1"/>
          <w:lang w:val="es-ES"/>
        </w:rPr>
        <w:t>m</w:t>
      </w:r>
      <w:r w:rsidRPr="00EF09F6">
        <w:rPr>
          <w:lang w:val="es-ES"/>
        </w:rPr>
        <w:t xml:space="preserve">o </w:t>
      </w:r>
      <w:r w:rsidRPr="00EF09F6">
        <w:rPr>
          <w:spacing w:val="-3"/>
          <w:lang w:val="es-ES"/>
        </w:rPr>
        <w:t>c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n</w:t>
      </w:r>
      <w:r w:rsidRPr="00EF09F6">
        <w:rPr>
          <w:lang w:val="es-ES"/>
        </w:rPr>
        <w:t>se</w:t>
      </w:r>
      <w:r w:rsidRPr="00EF09F6">
        <w:rPr>
          <w:spacing w:val="-3"/>
          <w:lang w:val="es-ES"/>
        </w:rPr>
        <w:t>c</w:t>
      </w:r>
      <w:r w:rsidRPr="00EF09F6">
        <w:rPr>
          <w:spacing w:val="-1"/>
          <w:lang w:val="es-ES"/>
        </w:rPr>
        <w:t>u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n</w:t>
      </w:r>
      <w:r w:rsidRPr="00EF09F6">
        <w:rPr>
          <w:spacing w:val="-3"/>
          <w:lang w:val="es-ES"/>
        </w:rPr>
        <w:t>c</w:t>
      </w:r>
      <w:r w:rsidRPr="00EF09F6">
        <w:rPr>
          <w:spacing w:val="2"/>
          <w:lang w:val="es-ES"/>
        </w:rPr>
        <w:t>i</w:t>
      </w:r>
      <w:r w:rsidRPr="00EF09F6">
        <w:rPr>
          <w:lang w:val="es-ES"/>
        </w:rPr>
        <w:t>a</w:t>
      </w:r>
      <w:r w:rsidRPr="00EF09F6">
        <w:rPr>
          <w:spacing w:val="12"/>
          <w:lang w:val="es-ES"/>
        </w:rPr>
        <w:t xml:space="preserve"> </w:t>
      </w:r>
      <w:r w:rsidRPr="00EF09F6">
        <w:rPr>
          <w:spacing w:val="-1"/>
          <w:lang w:val="es-ES"/>
        </w:rPr>
        <w:t>d</w:t>
      </w:r>
      <w:r w:rsidRPr="00EF09F6">
        <w:rPr>
          <w:lang w:val="es-ES"/>
        </w:rPr>
        <w:t>e</w:t>
      </w:r>
      <w:r w:rsidRPr="00EF09F6">
        <w:rPr>
          <w:spacing w:val="13"/>
          <w:lang w:val="es-ES"/>
        </w:rPr>
        <w:t xml:space="preserve"> </w:t>
      </w:r>
      <w:r w:rsidRPr="00EF09F6">
        <w:rPr>
          <w:spacing w:val="-1"/>
          <w:lang w:val="es-ES"/>
        </w:rPr>
        <w:t>un</w:t>
      </w:r>
      <w:r w:rsidRPr="00EF09F6">
        <w:rPr>
          <w:lang w:val="es-ES"/>
        </w:rPr>
        <w:t>a</w:t>
      </w:r>
      <w:r w:rsidRPr="00EF09F6">
        <w:rPr>
          <w:spacing w:val="17"/>
          <w:lang w:val="es-ES"/>
        </w:rPr>
        <w:t xml:space="preserve"> </w:t>
      </w:r>
      <w:r w:rsidRPr="00EF09F6">
        <w:rPr>
          <w:spacing w:val="-3"/>
          <w:lang w:val="es-ES"/>
        </w:rPr>
        <w:t>c</w:t>
      </w:r>
      <w:r w:rsidRPr="00EF09F6">
        <w:rPr>
          <w:spacing w:val="3"/>
          <w:lang w:val="es-ES"/>
        </w:rPr>
        <w:t>o</w:t>
      </w:r>
      <w:r w:rsidRPr="00EF09F6">
        <w:rPr>
          <w:spacing w:val="-1"/>
          <w:lang w:val="es-ES"/>
        </w:rPr>
        <w:t>ndu</w:t>
      </w:r>
      <w:r w:rsidRPr="00EF09F6">
        <w:rPr>
          <w:spacing w:val="-3"/>
          <w:lang w:val="es-ES"/>
        </w:rPr>
        <w:t>c</w:t>
      </w:r>
      <w:r w:rsidRPr="00EF09F6">
        <w:rPr>
          <w:spacing w:val="-2"/>
          <w:lang w:val="es-ES"/>
        </w:rPr>
        <w:t>t</w:t>
      </w:r>
      <w:r w:rsidRPr="00EF09F6">
        <w:rPr>
          <w:lang w:val="es-ES"/>
        </w:rPr>
        <w:t>a</w:t>
      </w:r>
      <w:r w:rsidRPr="00EF09F6">
        <w:rPr>
          <w:spacing w:val="17"/>
          <w:lang w:val="es-ES"/>
        </w:rPr>
        <w:t xml:space="preserve"> </w:t>
      </w:r>
      <w:r w:rsidRPr="00EF09F6">
        <w:rPr>
          <w:lang w:val="es-ES"/>
        </w:rPr>
        <w:t>o</w:t>
      </w:r>
      <w:r w:rsidRPr="00EF09F6">
        <w:rPr>
          <w:spacing w:val="16"/>
          <w:lang w:val="es-ES"/>
        </w:rPr>
        <w:t xml:space="preserve"> </w:t>
      </w:r>
      <w:r w:rsidRPr="00EF09F6">
        <w:rPr>
          <w:spacing w:val="-3"/>
          <w:lang w:val="es-ES"/>
        </w:rPr>
        <w:t>c</w:t>
      </w:r>
      <w:r w:rsidRPr="00EF09F6">
        <w:rPr>
          <w:spacing w:val="-2"/>
          <w:lang w:val="es-ES"/>
        </w:rPr>
        <w:t>o</w:t>
      </w:r>
      <w:r w:rsidRPr="00EF09F6">
        <w:rPr>
          <w:spacing w:val="1"/>
          <w:lang w:val="es-ES"/>
        </w:rPr>
        <w:t>m</w:t>
      </w:r>
      <w:r w:rsidRPr="00EF09F6">
        <w:rPr>
          <w:spacing w:val="-1"/>
          <w:lang w:val="es-ES"/>
        </w:rPr>
        <w:t>p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r</w:t>
      </w:r>
      <w:r w:rsidRPr="00EF09F6">
        <w:rPr>
          <w:spacing w:val="-2"/>
          <w:lang w:val="es-ES"/>
        </w:rPr>
        <w:t>t</w:t>
      </w:r>
      <w:r w:rsidRPr="00EF09F6">
        <w:rPr>
          <w:spacing w:val="-1"/>
          <w:lang w:val="es-ES"/>
        </w:rPr>
        <w:t>a</w:t>
      </w:r>
      <w:r w:rsidRPr="00EF09F6">
        <w:rPr>
          <w:spacing w:val="1"/>
          <w:lang w:val="es-ES"/>
        </w:rPr>
        <w:t>m</w:t>
      </w:r>
      <w:r w:rsidRPr="00EF09F6">
        <w:rPr>
          <w:spacing w:val="2"/>
          <w:lang w:val="es-ES"/>
        </w:rPr>
        <w:t>i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n</w:t>
      </w:r>
      <w:r w:rsidRPr="00EF09F6">
        <w:rPr>
          <w:spacing w:val="-2"/>
          <w:lang w:val="es-ES"/>
        </w:rPr>
        <w:t>t</w:t>
      </w:r>
      <w:r w:rsidRPr="00EF09F6">
        <w:rPr>
          <w:lang w:val="es-ES"/>
        </w:rPr>
        <w:t>o</w:t>
      </w:r>
      <w:r w:rsidRPr="00EF09F6">
        <w:rPr>
          <w:spacing w:val="11"/>
          <w:lang w:val="es-ES"/>
        </w:rPr>
        <w:t xml:space="preserve"> </w:t>
      </w:r>
      <w:r w:rsidRPr="00EF09F6">
        <w:rPr>
          <w:spacing w:val="-1"/>
          <w:lang w:val="es-ES"/>
        </w:rPr>
        <w:t>d</w:t>
      </w:r>
      <w:r w:rsidRPr="00EF09F6">
        <w:rPr>
          <w:lang w:val="es-ES"/>
        </w:rPr>
        <w:t>e</w:t>
      </w:r>
      <w:r w:rsidRPr="00EF09F6">
        <w:rPr>
          <w:spacing w:val="18"/>
          <w:lang w:val="es-ES"/>
        </w:rPr>
        <w:t xml:space="preserve"> </w:t>
      </w:r>
      <w:r w:rsidRPr="00EF09F6">
        <w:rPr>
          <w:spacing w:val="2"/>
          <w:lang w:val="es-ES"/>
        </w:rPr>
        <w:t>i</w:t>
      </w:r>
      <w:r w:rsidRPr="00EF09F6">
        <w:rPr>
          <w:spacing w:val="-1"/>
          <w:lang w:val="es-ES"/>
        </w:rPr>
        <w:t>n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b</w:t>
      </w:r>
      <w:r w:rsidRPr="00EF09F6">
        <w:rPr>
          <w:lang w:val="es-ES"/>
        </w:rPr>
        <w:t>se</w:t>
      </w:r>
      <w:r w:rsidRPr="00EF09F6">
        <w:rPr>
          <w:spacing w:val="-1"/>
          <w:lang w:val="es-ES"/>
        </w:rPr>
        <w:t>r</w:t>
      </w:r>
      <w:r w:rsidRPr="00EF09F6">
        <w:rPr>
          <w:spacing w:val="1"/>
          <w:lang w:val="es-ES"/>
        </w:rPr>
        <w:t>v</w:t>
      </w:r>
      <w:r w:rsidRPr="00EF09F6">
        <w:rPr>
          <w:spacing w:val="-1"/>
          <w:lang w:val="es-ES"/>
        </w:rPr>
        <w:t>an</w:t>
      </w:r>
      <w:r w:rsidRPr="00EF09F6">
        <w:rPr>
          <w:spacing w:val="-3"/>
          <w:lang w:val="es-ES"/>
        </w:rPr>
        <w:t>c</w:t>
      </w:r>
      <w:r w:rsidRPr="00EF09F6">
        <w:rPr>
          <w:spacing w:val="2"/>
          <w:lang w:val="es-ES"/>
        </w:rPr>
        <w:t>i</w:t>
      </w:r>
      <w:r w:rsidRPr="00EF09F6">
        <w:rPr>
          <w:lang w:val="es-ES"/>
        </w:rPr>
        <w:t>a</w:t>
      </w:r>
      <w:r w:rsidRPr="00EF09F6">
        <w:rPr>
          <w:spacing w:val="12"/>
          <w:lang w:val="es-ES"/>
        </w:rPr>
        <w:t xml:space="preserve"> </w:t>
      </w:r>
      <w:r w:rsidRPr="00EF09F6">
        <w:rPr>
          <w:lang w:val="es-ES"/>
        </w:rPr>
        <w:t>o</w:t>
      </w:r>
      <w:r w:rsidRPr="00EF09F6">
        <w:rPr>
          <w:spacing w:val="11"/>
          <w:lang w:val="es-ES"/>
        </w:rPr>
        <w:t xml:space="preserve"> </w:t>
      </w:r>
      <w:r w:rsidRPr="00EF09F6">
        <w:rPr>
          <w:spacing w:val="2"/>
          <w:lang w:val="es-ES"/>
        </w:rPr>
        <w:t>i</w:t>
      </w:r>
      <w:r w:rsidRPr="00EF09F6">
        <w:rPr>
          <w:spacing w:val="-1"/>
          <w:lang w:val="es-ES"/>
        </w:rPr>
        <w:t>n</w:t>
      </w:r>
      <w:r w:rsidRPr="00EF09F6">
        <w:rPr>
          <w:spacing w:val="-3"/>
          <w:lang w:val="es-ES"/>
        </w:rPr>
        <w:t>c</w:t>
      </w:r>
      <w:r w:rsidRPr="00EF09F6">
        <w:rPr>
          <w:spacing w:val="-1"/>
          <w:lang w:val="es-ES"/>
        </w:rPr>
        <w:t>u</w:t>
      </w:r>
      <w:r w:rsidRPr="00EF09F6">
        <w:rPr>
          <w:spacing w:val="1"/>
          <w:lang w:val="es-ES"/>
        </w:rPr>
        <w:t>m</w:t>
      </w:r>
      <w:r w:rsidRPr="00EF09F6">
        <w:rPr>
          <w:spacing w:val="-1"/>
          <w:lang w:val="es-ES"/>
        </w:rPr>
        <w:t>p</w:t>
      </w:r>
      <w:r w:rsidRPr="00EF09F6">
        <w:rPr>
          <w:spacing w:val="2"/>
          <w:lang w:val="es-ES"/>
        </w:rPr>
        <w:t>li</w:t>
      </w:r>
      <w:r w:rsidRPr="00EF09F6">
        <w:rPr>
          <w:spacing w:val="-4"/>
          <w:lang w:val="es-ES"/>
        </w:rPr>
        <w:t>m</w:t>
      </w:r>
      <w:r w:rsidRPr="00EF09F6">
        <w:rPr>
          <w:spacing w:val="2"/>
          <w:lang w:val="es-ES"/>
        </w:rPr>
        <w:t>i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n</w:t>
      </w:r>
      <w:r w:rsidRPr="00EF09F6">
        <w:rPr>
          <w:spacing w:val="-2"/>
          <w:lang w:val="es-ES"/>
        </w:rPr>
        <w:t>t</w:t>
      </w:r>
      <w:r w:rsidRPr="00EF09F6">
        <w:rPr>
          <w:lang w:val="es-ES"/>
        </w:rPr>
        <w:t>o</w:t>
      </w:r>
      <w:r w:rsidRPr="00EF09F6">
        <w:rPr>
          <w:spacing w:val="11"/>
          <w:lang w:val="es-ES"/>
        </w:rPr>
        <w:t xml:space="preserve"> </w:t>
      </w:r>
      <w:r w:rsidRPr="00EF09F6">
        <w:rPr>
          <w:spacing w:val="-1"/>
          <w:lang w:val="es-ES"/>
        </w:rPr>
        <w:t>d</w:t>
      </w:r>
      <w:r w:rsidRPr="00EF09F6">
        <w:rPr>
          <w:lang w:val="es-ES"/>
        </w:rPr>
        <w:t>e</w:t>
      </w:r>
      <w:r w:rsidRPr="00EF09F6">
        <w:rPr>
          <w:spacing w:val="13"/>
          <w:lang w:val="es-ES"/>
        </w:rPr>
        <w:t xml:space="preserve"> </w:t>
      </w:r>
      <w:r w:rsidRPr="00EF09F6">
        <w:rPr>
          <w:spacing w:val="2"/>
          <w:lang w:val="es-ES"/>
        </w:rPr>
        <w:t>l</w:t>
      </w:r>
      <w:r w:rsidRPr="00EF09F6">
        <w:rPr>
          <w:spacing w:val="-1"/>
          <w:lang w:val="es-ES"/>
        </w:rPr>
        <w:t>a</w:t>
      </w:r>
      <w:r w:rsidRPr="00EF09F6">
        <w:rPr>
          <w:lang w:val="es-ES"/>
        </w:rPr>
        <w:t>s</w:t>
      </w:r>
      <w:r w:rsidRPr="00EF09F6">
        <w:rPr>
          <w:spacing w:val="12"/>
          <w:lang w:val="es-ES"/>
        </w:rPr>
        <w:t xml:space="preserve"> </w:t>
      </w:r>
      <w:r w:rsidRPr="00EF09F6">
        <w:rPr>
          <w:spacing w:val="-2"/>
          <w:lang w:val="es-ES"/>
        </w:rPr>
        <w:t>ó</w:t>
      </w:r>
      <w:r w:rsidRPr="00EF09F6">
        <w:rPr>
          <w:spacing w:val="-1"/>
          <w:lang w:val="es-ES"/>
        </w:rPr>
        <w:t>rd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n</w:t>
      </w:r>
      <w:r w:rsidRPr="00EF09F6">
        <w:rPr>
          <w:lang w:val="es-ES"/>
        </w:rPr>
        <w:t>es</w:t>
      </w:r>
      <w:r w:rsidRPr="00EF09F6">
        <w:rPr>
          <w:spacing w:val="12"/>
          <w:lang w:val="es-ES"/>
        </w:rPr>
        <w:t xml:space="preserve"> </w:t>
      </w:r>
      <w:r w:rsidRPr="00EF09F6">
        <w:rPr>
          <w:lang w:val="es-ES"/>
        </w:rPr>
        <w:t xml:space="preserve">e </w:t>
      </w:r>
      <w:r w:rsidRPr="00EF09F6">
        <w:rPr>
          <w:spacing w:val="2"/>
          <w:lang w:val="es-ES"/>
        </w:rPr>
        <w:t>i</w:t>
      </w:r>
      <w:r w:rsidRPr="00EF09F6">
        <w:rPr>
          <w:spacing w:val="-1"/>
          <w:lang w:val="es-ES"/>
        </w:rPr>
        <w:t>n</w:t>
      </w:r>
      <w:r w:rsidRPr="00EF09F6">
        <w:rPr>
          <w:lang w:val="es-ES"/>
        </w:rPr>
        <w:t>s</w:t>
      </w:r>
      <w:r w:rsidRPr="00EF09F6">
        <w:rPr>
          <w:spacing w:val="-2"/>
          <w:lang w:val="es-ES"/>
        </w:rPr>
        <w:t>t</w:t>
      </w:r>
      <w:r w:rsidRPr="00EF09F6">
        <w:rPr>
          <w:spacing w:val="-1"/>
          <w:lang w:val="es-ES"/>
        </w:rPr>
        <w:t>ru</w:t>
      </w:r>
      <w:r w:rsidRPr="00EF09F6">
        <w:rPr>
          <w:spacing w:val="-3"/>
          <w:lang w:val="es-ES"/>
        </w:rPr>
        <w:t>cc</w:t>
      </w:r>
      <w:r w:rsidRPr="00EF09F6">
        <w:rPr>
          <w:spacing w:val="2"/>
          <w:lang w:val="es-ES"/>
        </w:rPr>
        <w:t>i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n</w:t>
      </w:r>
      <w:r w:rsidRPr="00EF09F6">
        <w:rPr>
          <w:lang w:val="es-ES"/>
        </w:rPr>
        <w:t>es</w:t>
      </w:r>
      <w:r w:rsidRPr="00EF09F6">
        <w:rPr>
          <w:spacing w:val="31"/>
          <w:lang w:val="es-ES"/>
        </w:rPr>
        <w:t xml:space="preserve"> </w:t>
      </w:r>
      <w:r w:rsidRPr="00EF09F6">
        <w:rPr>
          <w:spacing w:val="-1"/>
          <w:lang w:val="es-ES"/>
        </w:rPr>
        <w:t>qu</w:t>
      </w:r>
      <w:r w:rsidRPr="00EF09F6">
        <w:rPr>
          <w:lang w:val="es-ES"/>
        </w:rPr>
        <w:t>e</w:t>
      </w:r>
      <w:r w:rsidRPr="00EF09F6">
        <w:rPr>
          <w:spacing w:val="32"/>
          <w:lang w:val="es-ES"/>
        </w:rPr>
        <w:t xml:space="preserve"> </w:t>
      </w:r>
      <w:r w:rsidRPr="00EF09F6">
        <w:rPr>
          <w:lang w:val="es-ES"/>
        </w:rPr>
        <w:t>se</w:t>
      </w:r>
      <w:r w:rsidRPr="00EF09F6">
        <w:rPr>
          <w:spacing w:val="-1"/>
          <w:lang w:val="es-ES"/>
        </w:rPr>
        <w:t>a</w:t>
      </w:r>
      <w:r w:rsidRPr="00EF09F6">
        <w:rPr>
          <w:lang w:val="es-ES"/>
        </w:rPr>
        <w:t>n</w:t>
      </w:r>
      <w:r w:rsidRPr="00EF09F6">
        <w:rPr>
          <w:spacing w:val="36"/>
          <w:lang w:val="es-ES"/>
        </w:rPr>
        <w:t xml:space="preserve"> </w:t>
      </w:r>
      <w:r w:rsidRPr="00EF09F6">
        <w:rPr>
          <w:spacing w:val="-1"/>
          <w:lang w:val="es-ES"/>
        </w:rPr>
        <w:t>d</w:t>
      </w:r>
      <w:r w:rsidRPr="00EF09F6">
        <w:rPr>
          <w:lang w:val="es-ES"/>
        </w:rPr>
        <w:t>e</w:t>
      </w:r>
      <w:r w:rsidRPr="00EF09F6">
        <w:rPr>
          <w:spacing w:val="31"/>
          <w:lang w:val="es-ES"/>
        </w:rPr>
        <w:t xml:space="preserve"> </w:t>
      </w:r>
      <w:r w:rsidRPr="00EF09F6">
        <w:rPr>
          <w:spacing w:val="-1"/>
          <w:lang w:val="es-ES"/>
        </w:rPr>
        <w:t>ap</w:t>
      </w:r>
      <w:r w:rsidRPr="00EF09F6">
        <w:rPr>
          <w:spacing w:val="2"/>
          <w:lang w:val="es-ES"/>
        </w:rPr>
        <w:t>li</w:t>
      </w:r>
      <w:r w:rsidRPr="00EF09F6">
        <w:rPr>
          <w:spacing w:val="-3"/>
          <w:lang w:val="es-ES"/>
        </w:rPr>
        <w:t>c</w:t>
      </w:r>
      <w:r w:rsidRPr="00EF09F6">
        <w:rPr>
          <w:spacing w:val="-1"/>
          <w:lang w:val="es-ES"/>
        </w:rPr>
        <w:t>a</w:t>
      </w:r>
      <w:r w:rsidRPr="00EF09F6">
        <w:rPr>
          <w:spacing w:val="-3"/>
          <w:lang w:val="es-ES"/>
        </w:rPr>
        <w:t>c</w:t>
      </w:r>
      <w:r w:rsidRPr="00EF09F6">
        <w:rPr>
          <w:spacing w:val="2"/>
          <w:lang w:val="es-ES"/>
        </w:rPr>
        <w:t>i</w:t>
      </w:r>
      <w:r w:rsidRPr="00EF09F6">
        <w:rPr>
          <w:spacing w:val="-2"/>
          <w:lang w:val="es-ES"/>
        </w:rPr>
        <w:t>ó</w:t>
      </w:r>
      <w:r w:rsidRPr="00EF09F6">
        <w:rPr>
          <w:spacing w:val="-1"/>
          <w:lang w:val="es-ES"/>
        </w:rPr>
        <w:t>n</w:t>
      </w:r>
      <w:r w:rsidRPr="00EF09F6">
        <w:rPr>
          <w:lang w:val="es-ES"/>
        </w:rPr>
        <w:t>,</w:t>
      </w:r>
      <w:r w:rsidRPr="00EF09F6">
        <w:rPr>
          <w:spacing w:val="34"/>
          <w:lang w:val="es-ES"/>
        </w:rPr>
        <w:t xml:space="preserve"> </w:t>
      </w:r>
      <w:r w:rsidRPr="00EF09F6">
        <w:rPr>
          <w:spacing w:val="-1"/>
          <w:lang w:val="es-ES"/>
        </w:rPr>
        <w:t>b</w:t>
      </w:r>
      <w:r w:rsidRPr="00EF09F6">
        <w:rPr>
          <w:spacing w:val="2"/>
          <w:lang w:val="es-ES"/>
        </w:rPr>
        <w:t>i</w:t>
      </w:r>
      <w:r w:rsidRPr="00EF09F6">
        <w:rPr>
          <w:lang w:val="es-ES"/>
        </w:rPr>
        <w:t>en</w:t>
      </w:r>
      <w:r w:rsidRPr="00EF09F6">
        <w:rPr>
          <w:spacing w:val="31"/>
          <w:lang w:val="es-ES"/>
        </w:rPr>
        <w:t xml:space="preserve"> </w:t>
      </w:r>
      <w:r w:rsidRPr="00EF09F6">
        <w:rPr>
          <w:lang w:val="es-ES"/>
        </w:rPr>
        <w:t>en</w:t>
      </w:r>
      <w:r w:rsidRPr="00EF09F6">
        <w:rPr>
          <w:spacing w:val="36"/>
          <w:lang w:val="es-ES"/>
        </w:rPr>
        <w:t xml:space="preserve"> </w:t>
      </w:r>
      <w:r w:rsidRPr="00EF09F6">
        <w:rPr>
          <w:lang w:val="es-ES"/>
        </w:rPr>
        <w:t>el</w:t>
      </w:r>
      <w:r w:rsidRPr="00EF09F6">
        <w:rPr>
          <w:spacing w:val="33"/>
          <w:lang w:val="es-ES"/>
        </w:rPr>
        <w:t xml:space="preserve"> </w:t>
      </w:r>
      <w:r w:rsidRPr="00EF09F6">
        <w:rPr>
          <w:spacing w:val="-1"/>
          <w:lang w:val="es-ES"/>
        </w:rPr>
        <w:t>á</w:t>
      </w:r>
      <w:r w:rsidRPr="00EF09F6">
        <w:rPr>
          <w:spacing w:val="1"/>
          <w:lang w:val="es-ES"/>
        </w:rPr>
        <w:t>m</w:t>
      </w:r>
      <w:r w:rsidRPr="00EF09F6">
        <w:rPr>
          <w:spacing w:val="-1"/>
          <w:lang w:val="es-ES"/>
        </w:rPr>
        <w:t>b</w:t>
      </w:r>
      <w:r w:rsidRPr="00EF09F6">
        <w:rPr>
          <w:spacing w:val="2"/>
          <w:lang w:val="es-ES"/>
        </w:rPr>
        <w:t>i</w:t>
      </w:r>
      <w:r w:rsidRPr="00EF09F6">
        <w:rPr>
          <w:spacing w:val="-2"/>
          <w:lang w:val="es-ES"/>
        </w:rPr>
        <w:t>t</w:t>
      </w:r>
      <w:r w:rsidRPr="00EF09F6">
        <w:rPr>
          <w:lang w:val="es-ES"/>
        </w:rPr>
        <w:t>o</w:t>
      </w:r>
      <w:r w:rsidRPr="00EF09F6">
        <w:rPr>
          <w:spacing w:val="31"/>
          <w:lang w:val="es-ES"/>
        </w:rPr>
        <w:t xml:space="preserve"> </w:t>
      </w:r>
      <w:r w:rsidRPr="00EF09F6">
        <w:rPr>
          <w:spacing w:val="-1"/>
          <w:lang w:val="es-ES"/>
        </w:rPr>
        <w:t>d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p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r</w:t>
      </w:r>
      <w:r w:rsidRPr="00EF09F6">
        <w:rPr>
          <w:spacing w:val="-2"/>
          <w:lang w:val="es-ES"/>
        </w:rPr>
        <w:t>t</w:t>
      </w:r>
      <w:r w:rsidRPr="00EF09F6">
        <w:rPr>
          <w:spacing w:val="2"/>
          <w:lang w:val="es-ES"/>
        </w:rPr>
        <w:t>i</w:t>
      </w:r>
      <w:r w:rsidRPr="00EF09F6">
        <w:rPr>
          <w:spacing w:val="1"/>
          <w:lang w:val="es-ES"/>
        </w:rPr>
        <w:t>v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-f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d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ra</w:t>
      </w:r>
      <w:r w:rsidRPr="00EF09F6">
        <w:rPr>
          <w:spacing w:val="-2"/>
          <w:lang w:val="es-ES"/>
        </w:rPr>
        <w:t>t</w:t>
      </w:r>
      <w:r w:rsidRPr="00EF09F6">
        <w:rPr>
          <w:spacing w:val="2"/>
          <w:lang w:val="es-ES"/>
        </w:rPr>
        <w:t>i</w:t>
      </w:r>
      <w:r w:rsidRPr="00EF09F6">
        <w:rPr>
          <w:spacing w:val="1"/>
          <w:lang w:val="es-ES"/>
        </w:rPr>
        <w:t>v</w:t>
      </w:r>
      <w:r w:rsidRPr="00EF09F6">
        <w:rPr>
          <w:spacing w:val="-2"/>
          <w:lang w:val="es-ES"/>
        </w:rPr>
        <w:t>o</w:t>
      </w:r>
      <w:r w:rsidRPr="00EF09F6">
        <w:rPr>
          <w:lang w:val="es-ES"/>
        </w:rPr>
        <w:t>,</w:t>
      </w:r>
      <w:r w:rsidRPr="00EF09F6">
        <w:rPr>
          <w:spacing w:val="34"/>
          <w:lang w:val="es-ES"/>
        </w:rPr>
        <w:t xml:space="preserve"> </w:t>
      </w:r>
      <w:r w:rsidRPr="00EF09F6">
        <w:rPr>
          <w:spacing w:val="-1"/>
          <w:lang w:val="es-ES"/>
        </w:rPr>
        <w:t>b</w:t>
      </w:r>
      <w:r w:rsidRPr="00EF09F6">
        <w:rPr>
          <w:spacing w:val="2"/>
          <w:lang w:val="es-ES"/>
        </w:rPr>
        <w:t>i</w:t>
      </w:r>
      <w:r w:rsidRPr="00EF09F6">
        <w:rPr>
          <w:lang w:val="es-ES"/>
        </w:rPr>
        <w:t>en</w:t>
      </w:r>
      <w:r w:rsidRPr="00EF09F6">
        <w:rPr>
          <w:spacing w:val="30"/>
          <w:lang w:val="es-ES"/>
        </w:rPr>
        <w:t xml:space="preserve"> </w:t>
      </w:r>
      <w:r w:rsidRPr="00EF09F6">
        <w:rPr>
          <w:lang w:val="es-ES"/>
        </w:rPr>
        <w:t>en</w:t>
      </w:r>
      <w:r w:rsidRPr="00EF09F6">
        <w:rPr>
          <w:spacing w:val="31"/>
          <w:lang w:val="es-ES"/>
        </w:rPr>
        <w:t xml:space="preserve"> </w:t>
      </w:r>
      <w:r w:rsidRPr="00EF09F6">
        <w:rPr>
          <w:spacing w:val="-2"/>
          <w:lang w:val="es-ES"/>
        </w:rPr>
        <w:t>ot</w:t>
      </w:r>
      <w:r w:rsidRPr="00EF09F6">
        <w:rPr>
          <w:spacing w:val="-1"/>
          <w:lang w:val="es-ES"/>
        </w:rPr>
        <w:t>r</w:t>
      </w:r>
      <w:r w:rsidRPr="00EF09F6">
        <w:rPr>
          <w:spacing w:val="-2"/>
          <w:lang w:val="es-ES"/>
        </w:rPr>
        <w:t>o</w:t>
      </w:r>
      <w:r w:rsidRPr="00EF09F6">
        <w:rPr>
          <w:lang w:val="es-ES"/>
        </w:rPr>
        <w:t>s</w:t>
      </w:r>
      <w:r w:rsidRPr="00EF09F6">
        <w:rPr>
          <w:spacing w:val="37"/>
          <w:lang w:val="es-ES"/>
        </w:rPr>
        <w:t xml:space="preserve"> </w:t>
      </w:r>
      <w:r w:rsidRPr="00EF09F6">
        <w:rPr>
          <w:spacing w:val="-1"/>
          <w:lang w:val="es-ES"/>
        </w:rPr>
        <w:t>á</w:t>
      </w:r>
      <w:r w:rsidRPr="00EF09F6">
        <w:rPr>
          <w:spacing w:val="1"/>
          <w:lang w:val="es-ES"/>
        </w:rPr>
        <w:t>m</w:t>
      </w:r>
      <w:r w:rsidRPr="00EF09F6">
        <w:rPr>
          <w:spacing w:val="-1"/>
          <w:lang w:val="es-ES"/>
        </w:rPr>
        <w:t>b</w:t>
      </w:r>
      <w:r w:rsidRPr="00EF09F6">
        <w:rPr>
          <w:spacing w:val="2"/>
          <w:lang w:val="es-ES"/>
        </w:rPr>
        <w:t>i</w:t>
      </w:r>
      <w:r w:rsidRPr="00EF09F6">
        <w:rPr>
          <w:spacing w:val="-2"/>
          <w:lang w:val="es-ES"/>
        </w:rPr>
        <w:t>to</w:t>
      </w:r>
      <w:r w:rsidRPr="00EF09F6">
        <w:rPr>
          <w:lang w:val="es-ES"/>
        </w:rPr>
        <w:t xml:space="preserve">s </w:t>
      </w:r>
      <w:r w:rsidRPr="00EF09F6">
        <w:rPr>
          <w:spacing w:val="-1"/>
          <w:lang w:val="es-ES"/>
        </w:rPr>
        <w:t>d</w:t>
      </w:r>
      <w:r w:rsidRPr="00EF09F6">
        <w:rPr>
          <w:spacing w:val="2"/>
          <w:lang w:val="es-ES"/>
        </w:rPr>
        <w:t>i</w:t>
      </w:r>
      <w:r w:rsidRPr="00EF09F6">
        <w:rPr>
          <w:spacing w:val="-1"/>
          <w:lang w:val="es-ES"/>
        </w:rPr>
        <w:t>f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r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n</w:t>
      </w:r>
      <w:r w:rsidRPr="00EF09F6">
        <w:rPr>
          <w:spacing w:val="-2"/>
          <w:lang w:val="es-ES"/>
        </w:rPr>
        <w:t>t</w:t>
      </w:r>
      <w:r w:rsidRPr="00EF09F6">
        <w:rPr>
          <w:lang w:val="es-ES"/>
        </w:rPr>
        <w:t>es.</w:t>
      </w:r>
    </w:p>
    <w:p w:rsidR="00F70F86" w:rsidRDefault="00F70F86" w:rsidP="00F70F86">
      <w:pPr>
        <w:pStyle w:val="Textoindependiente"/>
        <w:kinsoku w:val="0"/>
        <w:overflowPunct w:val="0"/>
        <w:ind w:left="138" w:right="159"/>
        <w:rPr>
          <w:lang w:val="es-ES"/>
        </w:rPr>
      </w:pPr>
      <w:r>
        <w:rPr>
          <w:lang w:val="es-ES"/>
        </w:rPr>
        <w:t xml:space="preserve">                              En                       a           de                          de 2021</w:t>
      </w:r>
    </w:p>
    <w:p w:rsidR="00F70F86" w:rsidRDefault="00F70F86" w:rsidP="00F70F86">
      <w:pPr>
        <w:pStyle w:val="Textoindependiente"/>
        <w:kinsoku w:val="0"/>
        <w:overflowPunct w:val="0"/>
        <w:ind w:left="138" w:right="159"/>
        <w:rPr>
          <w:lang w:val="es-ES"/>
        </w:rPr>
      </w:pPr>
    </w:p>
    <w:p w:rsidR="00F70F86" w:rsidRDefault="00F70F86" w:rsidP="00F70F86">
      <w:pPr>
        <w:pStyle w:val="Textoindependiente"/>
        <w:kinsoku w:val="0"/>
        <w:overflowPunct w:val="0"/>
        <w:ind w:left="138" w:right="159"/>
        <w:rPr>
          <w:lang w:val="es-ES"/>
        </w:rPr>
      </w:pPr>
      <w:r>
        <w:rPr>
          <w:lang w:val="es-ES"/>
        </w:rPr>
        <w:t xml:space="preserve">                                        Fdo:</w:t>
      </w:r>
    </w:p>
    <w:p w:rsidR="00F70F86" w:rsidRDefault="00F70F86" w:rsidP="00F70F86">
      <w:pPr>
        <w:pStyle w:val="Textoindependiente"/>
        <w:kinsoku w:val="0"/>
        <w:overflowPunct w:val="0"/>
        <w:ind w:left="138" w:right="159"/>
        <w:rPr>
          <w:lang w:val="es-ES"/>
        </w:rPr>
      </w:pPr>
    </w:p>
    <w:p w:rsidR="00F70F86" w:rsidRDefault="00F70F86" w:rsidP="00F70F86">
      <w:pPr>
        <w:pStyle w:val="Textoindependiente"/>
        <w:kinsoku w:val="0"/>
        <w:overflowPunct w:val="0"/>
        <w:ind w:left="138" w:right="159"/>
        <w:rPr>
          <w:lang w:val="es-ES"/>
        </w:rPr>
      </w:pPr>
    </w:p>
    <w:p w:rsidR="00F70F86" w:rsidRDefault="00A11AFD" w:rsidP="00F70F86">
      <w:pPr>
        <w:pStyle w:val="Textoindependiente"/>
        <w:kinsoku w:val="0"/>
        <w:overflowPunct w:val="0"/>
        <w:ind w:left="138" w:right="159"/>
        <w:rPr>
          <w:lang w:val="es-ES"/>
        </w:rPr>
      </w:pPr>
      <w:r>
        <w:rPr>
          <w:noProof/>
          <w:lang w:val="es-ES"/>
        </w:rPr>
        <w:lastRenderedPageBreak/>
        <w:drawing>
          <wp:inline distT="0" distB="0" distL="0" distR="0">
            <wp:extent cx="5398770" cy="1009650"/>
            <wp:effectExtent l="0" t="0" r="0" b="0"/>
            <wp:docPr id="7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77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0F86" w:rsidRPr="00086E79" w:rsidRDefault="00F70F86" w:rsidP="00F70F86">
      <w:pPr>
        <w:kinsoku w:val="0"/>
        <w:overflowPunct w:val="0"/>
        <w:spacing w:before="36"/>
        <w:ind w:right="149"/>
        <w:jc w:val="right"/>
        <w:rPr>
          <w:rFonts w:ascii="Calibri" w:hAnsi="Calibri" w:cs="Calibri"/>
          <w:sz w:val="32"/>
          <w:szCs w:val="32"/>
        </w:rPr>
      </w:pPr>
      <w:r w:rsidRPr="00EF09F6">
        <w:rPr>
          <w:rFonts w:ascii="Calibri" w:hAnsi="Calibri" w:cs="Calibri"/>
          <w:b/>
          <w:bCs/>
          <w:spacing w:val="1"/>
          <w:sz w:val="32"/>
          <w:szCs w:val="32"/>
        </w:rPr>
        <w:t>A</w:t>
      </w:r>
      <w:r w:rsidRPr="00EF09F6">
        <w:rPr>
          <w:rFonts w:ascii="Calibri" w:hAnsi="Calibri" w:cs="Calibri"/>
          <w:b/>
          <w:bCs/>
          <w:spacing w:val="-1"/>
          <w:sz w:val="32"/>
          <w:szCs w:val="32"/>
        </w:rPr>
        <w:t>N</w:t>
      </w:r>
      <w:r w:rsidRPr="00EF09F6">
        <w:rPr>
          <w:rFonts w:ascii="Calibri" w:hAnsi="Calibri" w:cs="Calibri"/>
          <w:b/>
          <w:bCs/>
          <w:spacing w:val="1"/>
          <w:sz w:val="32"/>
          <w:szCs w:val="32"/>
        </w:rPr>
        <w:t>E</w:t>
      </w:r>
      <w:r w:rsidRPr="00EF09F6">
        <w:rPr>
          <w:rFonts w:ascii="Calibri" w:hAnsi="Calibri" w:cs="Calibri"/>
          <w:b/>
          <w:bCs/>
          <w:sz w:val="32"/>
          <w:szCs w:val="32"/>
        </w:rPr>
        <w:t>XO</w:t>
      </w:r>
      <w:r w:rsidRPr="00EF09F6">
        <w:rPr>
          <w:rFonts w:ascii="Calibri" w:hAnsi="Calibri" w:cs="Calibri"/>
          <w:b/>
          <w:bCs/>
          <w:spacing w:val="-7"/>
          <w:sz w:val="32"/>
          <w:szCs w:val="32"/>
        </w:rPr>
        <w:t xml:space="preserve"> </w:t>
      </w:r>
      <w:r w:rsidRPr="00EF09F6">
        <w:rPr>
          <w:rFonts w:ascii="Calibri" w:hAnsi="Calibri" w:cs="Calibri"/>
          <w:b/>
          <w:bCs/>
          <w:sz w:val="32"/>
          <w:szCs w:val="32"/>
        </w:rPr>
        <w:t>II</w:t>
      </w:r>
    </w:p>
    <w:p w:rsidR="00F70F86" w:rsidRPr="00EF09F6" w:rsidRDefault="00F70F86" w:rsidP="00F70F86">
      <w:pPr>
        <w:tabs>
          <w:tab w:val="left" w:pos="4075"/>
        </w:tabs>
        <w:kinsoku w:val="0"/>
        <w:overflowPunct w:val="0"/>
        <w:ind w:left="1060"/>
        <w:rPr>
          <w:rFonts w:ascii="Calibri" w:hAnsi="Calibri" w:cs="Calibri"/>
          <w:sz w:val="18"/>
          <w:szCs w:val="18"/>
        </w:rPr>
      </w:pPr>
      <w:r w:rsidRPr="00EF09F6">
        <w:rPr>
          <w:rFonts w:ascii="Calibri" w:hAnsi="Calibri" w:cs="Calibri"/>
          <w:b/>
          <w:bCs/>
          <w:spacing w:val="2"/>
          <w:u w:val="single"/>
        </w:rPr>
        <w:t>C</w:t>
      </w:r>
      <w:r w:rsidRPr="00EF09F6">
        <w:rPr>
          <w:rFonts w:ascii="Calibri" w:hAnsi="Calibri" w:cs="Calibri"/>
          <w:b/>
          <w:bCs/>
          <w:spacing w:val="1"/>
          <w:u w:val="single"/>
        </w:rPr>
        <w:t>U</w:t>
      </w:r>
      <w:r w:rsidRPr="00EF09F6">
        <w:rPr>
          <w:rFonts w:ascii="Calibri" w:hAnsi="Calibri" w:cs="Calibri"/>
          <w:b/>
          <w:bCs/>
          <w:spacing w:val="-2"/>
          <w:u w:val="single"/>
        </w:rPr>
        <w:t>E</w:t>
      </w:r>
      <w:r w:rsidRPr="00EF09F6">
        <w:rPr>
          <w:rFonts w:ascii="Calibri" w:hAnsi="Calibri" w:cs="Calibri"/>
          <w:b/>
          <w:bCs/>
          <w:spacing w:val="1"/>
          <w:u w:val="single"/>
        </w:rPr>
        <w:t>ST</w:t>
      </w:r>
      <w:r w:rsidRPr="00EF09F6">
        <w:rPr>
          <w:rFonts w:ascii="Calibri" w:hAnsi="Calibri" w:cs="Calibri"/>
          <w:b/>
          <w:bCs/>
          <w:spacing w:val="-2"/>
          <w:u w:val="single"/>
        </w:rPr>
        <w:t>I</w:t>
      </w:r>
      <w:r w:rsidRPr="00EF09F6">
        <w:rPr>
          <w:rFonts w:ascii="Calibri" w:hAnsi="Calibri" w:cs="Calibri"/>
          <w:b/>
          <w:bCs/>
          <w:u w:val="single"/>
        </w:rPr>
        <w:t>ON</w:t>
      </w:r>
      <w:r w:rsidRPr="00EF09F6">
        <w:rPr>
          <w:rFonts w:ascii="Calibri" w:hAnsi="Calibri" w:cs="Calibri"/>
          <w:b/>
          <w:bCs/>
          <w:spacing w:val="-2"/>
          <w:u w:val="single"/>
        </w:rPr>
        <w:t>A</w:t>
      </w:r>
      <w:r w:rsidRPr="00EF09F6">
        <w:rPr>
          <w:rFonts w:ascii="Calibri" w:hAnsi="Calibri" w:cs="Calibri"/>
          <w:b/>
          <w:bCs/>
          <w:spacing w:val="-1"/>
          <w:u w:val="single"/>
        </w:rPr>
        <w:t>R</w:t>
      </w:r>
      <w:r w:rsidRPr="00EF09F6">
        <w:rPr>
          <w:rFonts w:ascii="Calibri" w:hAnsi="Calibri" w:cs="Calibri"/>
          <w:b/>
          <w:bCs/>
          <w:spacing w:val="-2"/>
          <w:u w:val="single"/>
        </w:rPr>
        <w:t>I</w:t>
      </w:r>
      <w:r w:rsidRPr="00EF09F6">
        <w:rPr>
          <w:rFonts w:ascii="Calibri" w:hAnsi="Calibri" w:cs="Calibri"/>
          <w:b/>
          <w:bCs/>
          <w:u w:val="single"/>
        </w:rPr>
        <w:t>O</w:t>
      </w:r>
      <w:r w:rsidRPr="00EF09F6">
        <w:rPr>
          <w:rFonts w:ascii="Calibri" w:hAnsi="Calibri" w:cs="Calibri"/>
          <w:b/>
          <w:bCs/>
          <w:spacing w:val="-4"/>
          <w:u w:val="single"/>
        </w:rPr>
        <w:t xml:space="preserve"> </w:t>
      </w:r>
      <w:r w:rsidRPr="00EF09F6">
        <w:rPr>
          <w:rFonts w:ascii="Calibri" w:hAnsi="Calibri" w:cs="Calibri"/>
          <w:b/>
          <w:bCs/>
          <w:spacing w:val="1"/>
          <w:u w:val="single"/>
        </w:rPr>
        <w:t>P</w:t>
      </w:r>
      <w:r w:rsidRPr="00EF09F6">
        <w:rPr>
          <w:rFonts w:ascii="Calibri" w:hAnsi="Calibri" w:cs="Calibri"/>
          <w:b/>
          <w:bCs/>
          <w:spacing w:val="-2"/>
          <w:u w:val="single"/>
        </w:rPr>
        <w:t>E</w:t>
      </w:r>
      <w:r w:rsidRPr="00EF09F6">
        <w:rPr>
          <w:rFonts w:ascii="Calibri" w:hAnsi="Calibri" w:cs="Calibri"/>
          <w:b/>
          <w:bCs/>
          <w:spacing w:val="-1"/>
          <w:u w:val="single"/>
        </w:rPr>
        <w:t>R</w:t>
      </w:r>
      <w:r w:rsidRPr="00EF09F6">
        <w:rPr>
          <w:rFonts w:ascii="Calibri" w:hAnsi="Calibri" w:cs="Calibri"/>
          <w:b/>
          <w:bCs/>
          <w:spacing w:val="1"/>
          <w:u w:val="single"/>
        </w:rPr>
        <w:t>S</w:t>
      </w:r>
      <w:r w:rsidRPr="00EF09F6">
        <w:rPr>
          <w:rFonts w:ascii="Calibri" w:hAnsi="Calibri" w:cs="Calibri"/>
          <w:b/>
          <w:bCs/>
          <w:u w:val="single"/>
        </w:rPr>
        <w:t>ON</w:t>
      </w:r>
      <w:r w:rsidRPr="00EF09F6">
        <w:rPr>
          <w:rFonts w:ascii="Calibri" w:hAnsi="Calibri" w:cs="Calibri"/>
          <w:b/>
          <w:bCs/>
          <w:spacing w:val="-2"/>
          <w:u w:val="single"/>
        </w:rPr>
        <w:t>A</w:t>
      </w:r>
      <w:r w:rsidRPr="00EF09F6">
        <w:rPr>
          <w:rFonts w:ascii="Calibri" w:hAnsi="Calibri" w:cs="Calibri"/>
          <w:b/>
          <w:bCs/>
          <w:u w:val="single"/>
        </w:rPr>
        <w:t>L</w:t>
      </w:r>
      <w:r w:rsidRPr="00EF09F6">
        <w:rPr>
          <w:rFonts w:ascii="Calibri" w:hAnsi="Calibri" w:cs="Calibri"/>
          <w:b/>
          <w:bCs/>
        </w:rPr>
        <w:tab/>
      </w:r>
    </w:p>
    <w:p w:rsidR="00F70F86" w:rsidRPr="00EF09F6" w:rsidRDefault="00F70F86" w:rsidP="00F70F86">
      <w:pPr>
        <w:kinsoku w:val="0"/>
        <w:overflowPunct w:val="0"/>
        <w:spacing w:before="1" w:line="260" w:lineRule="exact"/>
        <w:rPr>
          <w:sz w:val="26"/>
          <w:szCs w:val="26"/>
        </w:rPr>
      </w:pPr>
    </w:p>
    <w:tbl>
      <w:tblPr>
        <w:tblW w:w="0" w:type="auto"/>
        <w:tblInd w:w="1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8"/>
        <w:gridCol w:w="1676"/>
        <w:gridCol w:w="2126"/>
        <w:gridCol w:w="1411"/>
        <w:gridCol w:w="284"/>
        <w:gridCol w:w="2961"/>
      </w:tblGrid>
      <w:tr w:rsidR="00F70F86" w:rsidTr="00F70F86">
        <w:trPr>
          <w:trHeight w:hRule="exact" w:val="274"/>
        </w:trPr>
        <w:tc>
          <w:tcPr>
            <w:tcW w:w="467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70F86" w:rsidRPr="00F70F86" w:rsidRDefault="00F70F86" w:rsidP="00F70F86">
            <w:pPr>
              <w:pStyle w:val="TableParagraph"/>
              <w:kinsoku w:val="0"/>
              <w:overflowPunct w:val="0"/>
              <w:spacing w:before="10"/>
              <w:ind w:right="3"/>
              <w:jc w:val="center"/>
            </w:pPr>
            <w:r w:rsidRPr="00F70F86">
              <w:rPr>
                <w:rFonts w:cs="Calibri"/>
                <w:sz w:val="18"/>
                <w:szCs w:val="18"/>
              </w:rPr>
              <w:t>Ape</w:t>
            </w:r>
            <w:r w:rsidRPr="00F70F86">
              <w:rPr>
                <w:rFonts w:cs="Calibri"/>
                <w:spacing w:val="-4"/>
                <w:sz w:val="18"/>
                <w:szCs w:val="18"/>
              </w:rPr>
              <w:t>l</w:t>
            </w:r>
            <w:r w:rsidRPr="00F70F86">
              <w:rPr>
                <w:rFonts w:cs="Calibri"/>
                <w:spacing w:val="1"/>
                <w:sz w:val="18"/>
                <w:szCs w:val="18"/>
              </w:rPr>
              <w:t>li</w:t>
            </w:r>
            <w:r w:rsidRPr="00F70F86">
              <w:rPr>
                <w:rFonts w:cs="Calibri"/>
                <w:spacing w:val="-5"/>
                <w:sz w:val="18"/>
                <w:szCs w:val="18"/>
              </w:rPr>
              <w:t>d</w:t>
            </w:r>
            <w:r w:rsidRPr="00F70F86">
              <w:rPr>
                <w:rFonts w:cs="Calibri"/>
                <w:sz w:val="18"/>
                <w:szCs w:val="18"/>
              </w:rPr>
              <w:t>o</w:t>
            </w:r>
            <w:r w:rsidRPr="00F70F86">
              <w:rPr>
                <w:rFonts w:cs="Calibri"/>
                <w:spacing w:val="9"/>
                <w:sz w:val="18"/>
                <w:szCs w:val="18"/>
              </w:rPr>
              <w:t xml:space="preserve"> </w:t>
            </w:r>
            <w:r w:rsidRPr="00F70F86">
              <w:rPr>
                <w:rFonts w:cs="Calibri"/>
                <w:spacing w:val="-2"/>
                <w:sz w:val="18"/>
                <w:szCs w:val="18"/>
              </w:rPr>
              <w:t>1</w:t>
            </w:r>
            <w:r w:rsidRPr="00F70F86">
              <w:rPr>
                <w:rFonts w:cs="Calibri"/>
                <w:sz w:val="18"/>
                <w:szCs w:val="18"/>
              </w:rPr>
              <w:t>:</w:t>
            </w:r>
          </w:p>
        </w:tc>
        <w:tc>
          <w:tcPr>
            <w:tcW w:w="4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70F86" w:rsidRPr="00F70F86" w:rsidRDefault="00F70F86" w:rsidP="00F70F86">
            <w:pPr>
              <w:pStyle w:val="TableParagraph"/>
              <w:kinsoku w:val="0"/>
              <w:overflowPunct w:val="0"/>
              <w:spacing w:before="10"/>
              <w:jc w:val="center"/>
            </w:pPr>
            <w:r w:rsidRPr="00F70F86">
              <w:rPr>
                <w:rFonts w:cs="Calibri"/>
                <w:sz w:val="18"/>
                <w:szCs w:val="18"/>
              </w:rPr>
              <w:t>Ape</w:t>
            </w:r>
            <w:r w:rsidRPr="00F70F86">
              <w:rPr>
                <w:rFonts w:cs="Calibri"/>
                <w:spacing w:val="-4"/>
                <w:sz w:val="18"/>
                <w:szCs w:val="18"/>
              </w:rPr>
              <w:t>l</w:t>
            </w:r>
            <w:r w:rsidRPr="00F70F86">
              <w:rPr>
                <w:rFonts w:cs="Calibri"/>
                <w:spacing w:val="1"/>
                <w:sz w:val="18"/>
                <w:szCs w:val="18"/>
              </w:rPr>
              <w:t>li</w:t>
            </w:r>
            <w:r w:rsidRPr="00F70F86">
              <w:rPr>
                <w:rFonts w:cs="Calibri"/>
                <w:spacing w:val="-5"/>
                <w:sz w:val="18"/>
                <w:szCs w:val="18"/>
              </w:rPr>
              <w:t>d</w:t>
            </w:r>
            <w:r w:rsidRPr="00F70F86">
              <w:rPr>
                <w:rFonts w:cs="Calibri"/>
                <w:sz w:val="18"/>
                <w:szCs w:val="18"/>
              </w:rPr>
              <w:t>o</w:t>
            </w:r>
            <w:r w:rsidRPr="00F70F86">
              <w:rPr>
                <w:rFonts w:cs="Calibri"/>
                <w:spacing w:val="9"/>
                <w:sz w:val="18"/>
                <w:szCs w:val="18"/>
              </w:rPr>
              <w:t xml:space="preserve"> </w:t>
            </w:r>
            <w:r w:rsidRPr="00F70F86">
              <w:rPr>
                <w:rFonts w:cs="Calibri"/>
                <w:spacing w:val="-2"/>
                <w:sz w:val="18"/>
                <w:szCs w:val="18"/>
              </w:rPr>
              <w:t>2</w:t>
            </w:r>
            <w:r w:rsidRPr="00F70F86">
              <w:rPr>
                <w:rFonts w:cs="Calibri"/>
                <w:sz w:val="18"/>
                <w:szCs w:val="18"/>
              </w:rPr>
              <w:t>:</w:t>
            </w:r>
          </w:p>
        </w:tc>
      </w:tr>
      <w:tr w:rsidR="00F70F86" w:rsidTr="00F70F86">
        <w:trPr>
          <w:trHeight w:hRule="exact" w:val="259"/>
        </w:trPr>
        <w:tc>
          <w:tcPr>
            <w:tcW w:w="467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70F86" w:rsidRDefault="00F70F86" w:rsidP="00F70F86"/>
        </w:tc>
        <w:tc>
          <w:tcPr>
            <w:tcW w:w="4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F86" w:rsidRDefault="00F70F86" w:rsidP="00F70F86"/>
        </w:tc>
      </w:tr>
      <w:tr w:rsidR="00F70F86" w:rsidTr="00F70F86">
        <w:trPr>
          <w:trHeight w:hRule="exact" w:val="264"/>
        </w:trPr>
        <w:tc>
          <w:tcPr>
            <w:tcW w:w="8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70F86" w:rsidRPr="00F70F86" w:rsidRDefault="00F70F86" w:rsidP="00F70F86">
            <w:pPr>
              <w:pStyle w:val="TableParagraph"/>
              <w:kinsoku w:val="0"/>
              <w:overflowPunct w:val="0"/>
              <w:ind w:left="95"/>
            </w:pPr>
            <w:r w:rsidRPr="00F70F86">
              <w:rPr>
                <w:rFonts w:cs="Calibri"/>
                <w:spacing w:val="1"/>
                <w:sz w:val="18"/>
                <w:szCs w:val="18"/>
              </w:rPr>
              <w:t>N</w:t>
            </w:r>
            <w:r w:rsidRPr="00F70F86">
              <w:rPr>
                <w:rFonts w:cs="Calibri"/>
                <w:spacing w:val="-1"/>
                <w:sz w:val="18"/>
                <w:szCs w:val="18"/>
              </w:rPr>
              <w:t>o</w:t>
            </w:r>
            <w:r w:rsidRPr="00F70F86">
              <w:rPr>
                <w:rFonts w:cs="Calibri"/>
                <w:spacing w:val="-2"/>
                <w:sz w:val="18"/>
                <w:szCs w:val="18"/>
              </w:rPr>
              <w:t>m</w:t>
            </w:r>
            <w:r w:rsidRPr="00F70F86">
              <w:rPr>
                <w:rFonts w:cs="Calibri"/>
                <w:sz w:val="18"/>
                <w:szCs w:val="18"/>
              </w:rPr>
              <w:t>b</w:t>
            </w:r>
            <w:r w:rsidRPr="00F70F86">
              <w:rPr>
                <w:rFonts w:cs="Calibri"/>
                <w:spacing w:val="-6"/>
                <w:sz w:val="18"/>
                <w:szCs w:val="18"/>
              </w:rPr>
              <w:t>r</w:t>
            </w:r>
            <w:r w:rsidRPr="00F70F86">
              <w:rPr>
                <w:rFonts w:cs="Calibri"/>
                <w:sz w:val="18"/>
                <w:szCs w:val="18"/>
              </w:rPr>
              <w:t>e:</w:t>
            </w:r>
          </w:p>
        </w:tc>
        <w:tc>
          <w:tcPr>
            <w:tcW w:w="3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F86" w:rsidRDefault="00F70F86" w:rsidP="00F70F86"/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70F86" w:rsidRPr="00F70F86" w:rsidRDefault="00F70F86" w:rsidP="00F70F86">
            <w:pPr>
              <w:pStyle w:val="TableParagraph"/>
              <w:kinsoku w:val="0"/>
              <w:overflowPunct w:val="0"/>
              <w:ind w:left="104"/>
            </w:pPr>
            <w:r w:rsidRPr="00F70F86">
              <w:rPr>
                <w:rFonts w:cs="Calibri"/>
                <w:spacing w:val="1"/>
                <w:sz w:val="18"/>
                <w:szCs w:val="18"/>
              </w:rPr>
              <w:t>T</w:t>
            </w:r>
            <w:r w:rsidRPr="00F70F86">
              <w:rPr>
                <w:rFonts w:cs="Calibri"/>
                <w:sz w:val="18"/>
                <w:szCs w:val="18"/>
              </w:rPr>
              <w:t>e</w:t>
            </w:r>
            <w:r w:rsidRPr="00F70F86">
              <w:rPr>
                <w:rFonts w:cs="Calibri"/>
                <w:spacing w:val="-4"/>
                <w:sz w:val="18"/>
                <w:szCs w:val="18"/>
              </w:rPr>
              <w:t>l</w:t>
            </w:r>
            <w:r w:rsidRPr="00F70F86">
              <w:rPr>
                <w:rFonts w:cs="Calibri"/>
                <w:sz w:val="18"/>
                <w:szCs w:val="18"/>
              </w:rPr>
              <w:t>é</w:t>
            </w:r>
            <w:r w:rsidRPr="00F70F86">
              <w:rPr>
                <w:rFonts w:cs="Calibri"/>
                <w:spacing w:val="-3"/>
                <w:sz w:val="18"/>
                <w:szCs w:val="18"/>
              </w:rPr>
              <w:t>f</w:t>
            </w:r>
            <w:r w:rsidRPr="00F70F86">
              <w:rPr>
                <w:rFonts w:cs="Calibri"/>
                <w:spacing w:val="-1"/>
                <w:sz w:val="18"/>
                <w:szCs w:val="18"/>
              </w:rPr>
              <w:t>o</w:t>
            </w:r>
            <w:r w:rsidRPr="00F70F86">
              <w:rPr>
                <w:rFonts w:cs="Calibri"/>
                <w:sz w:val="18"/>
                <w:szCs w:val="18"/>
              </w:rPr>
              <w:t>no</w:t>
            </w:r>
            <w:r w:rsidRPr="00F70F86">
              <w:rPr>
                <w:rFonts w:cs="Calibri"/>
                <w:spacing w:val="9"/>
                <w:sz w:val="18"/>
                <w:szCs w:val="18"/>
              </w:rPr>
              <w:t xml:space="preserve"> </w:t>
            </w:r>
            <w:r w:rsidRPr="00F70F86">
              <w:rPr>
                <w:rFonts w:cs="Calibri"/>
                <w:spacing w:val="-2"/>
                <w:sz w:val="18"/>
                <w:szCs w:val="18"/>
              </w:rPr>
              <w:t>m</w:t>
            </w:r>
            <w:r w:rsidRPr="00F70F86">
              <w:rPr>
                <w:rFonts w:cs="Calibri"/>
                <w:spacing w:val="-1"/>
                <w:sz w:val="18"/>
                <w:szCs w:val="18"/>
              </w:rPr>
              <w:t>óv</w:t>
            </w:r>
            <w:r w:rsidRPr="00F70F86">
              <w:rPr>
                <w:rFonts w:cs="Calibri"/>
                <w:spacing w:val="-4"/>
                <w:sz w:val="18"/>
                <w:szCs w:val="18"/>
              </w:rPr>
              <w:t>i</w:t>
            </w:r>
            <w:r w:rsidRPr="00F70F86">
              <w:rPr>
                <w:rFonts w:cs="Calibri"/>
                <w:spacing w:val="1"/>
                <w:sz w:val="18"/>
                <w:szCs w:val="18"/>
              </w:rPr>
              <w:t>l</w:t>
            </w:r>
            <w:r w:rsidRPr="00F70F86">
              <w:rPr>
                <w:rFonts w:cs="Calibri"/>
                <w:sz w:val="18"/>
                <w:szCs w:val="18"/>
              </w:rPr>
              <w:t>:</w:t>
            </w:r>
          </w:p>
        </w:tc>
        <w:tc>
          <w:tcPr>
            <w:tcW w:w="3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F86" w:rsidRDefault="00F70F86" w:rsidP="00F70F86"/>
        </w:tc>
      </w:tr>
      <w:tr w:rsidR="00F70F86" w:rsidTr="00F70F86">
        <w:trPr>
          <w:trHeight w:hRule="exact" w:val="264"/>
        </w:trPr>
        <w:tc>
          <w:tcPr>
            <w:tcW w:w="254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70F86" w:rsidRPr="00F70F86" w:rsidRDefault="00F70F86" w:rsidP="00F70F86">
            <w:pPr>
              <w:pStyle w:val="TableParagraph"/>
              <w:kinsoku w:val="0"/>
              <w:overflowPunct w:val="0"/>
              <w:ind w:left="95"/>
            </w:pPr>
            <w:r w:rsidRPr="00F70F86">
              <w:rPr>
                <w:rFonts w:cs="Calibri"/>
                <w:spacing w:val="1"/>
                <w:sz w:val="18"/>
                <w:szCs w:val="18"/>
              </w:rPr>
              <w:t>D.N.I.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F86" w:rsidRDefault="00F70F86" w:rsidP="00F70F86"/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F86" w:rsidRPr="00F70F86" w:rsidRDefault="00F70F86" w:rsidP="00F70F86">
            <w:pPr>
              <w:pStyle w:val="TableParagraph"/>
              <w:kinsoku w:val="0"/>
              <w:overflowPunct w:val="0"/>
              <w:ind w:left="104"/>
            </w:pPr>
            <w:r w:rsidRPr="00F70F86">
              <w:rPr>
                <w:rFonts w:cs="Calibri"/>
                <w:spacing w:val="-2"/>
                <w:sz w:val="18"/>
                <w:szCs w:val="18"/>
              </w:rPr>
              <w:t>C</w:t>
            </w:r>
            <w:r w:rsidRPr="00F70F86">
              <w:rPr>
                <w:rFonts w:cs="Calibri"/>
                <w:spacing w:val="-1"/>
                <w:sz w:val="18"/>
                <w:szCs w:val="18"/>
              </w:rPr>
              <w:t>o</w:t>
            </w:r>
            <w:r w:rsidRPr="00F70F86">
              <w:rPr>
                <w:rFonts w:cs="Calibri"/>
                <w:spacing w:val="-2"/>
                <w:sz w:val="18"/>
                <w:szCs w:val="18"/>
              </w:rPr>
              <w:t>rr</w:t>
            </w:r>
            <w:r w:rsidRPr="00F70F86">
              <w:rPr>
                <w:rFonts w:cs="Calibri"/>
                <w:sz w:val="18"/>
                <w:szCs w:val="18"/>
              </w:rPr>
              <w:t>eo</w:t>
            </w:r>
            <w:r w:rsidRPr="00F70F86">
              <w:rPr>
                <w:rFonts w:cs="Calibri"/>
                <w:spacing w:val="10"/>
                <w:sz w:val="18"/>
                <w:szCs w:val="18"/>
              </w:rPr>
              <w:t xml:space="preserve"> </w:t>
            </w:r>
            <w:r w:rsidRPr="00F70F86">
              <w:rPr>
                <w:rFonts w:cs="Calibri"/>
                <w:sz w:val="18"/>
                <w:szCs w:val="18"/>
              </w:rPr>
              <w:t>e</w:t>
            </w:r>
            <w:r w:rsidRPr="00F70F86">
              <w:rPr>
                <w:rFonts w:cs="Calibri"/>
                <w:spacing w:val="1"/>
                <w:sz w:val="18"/>
                <w:szCs w:val="18"/>
              </w:rPr>
              <w:t>l</w:t>
            </w:r>
            <w:r w:rsidRPr="00F70F86">
              <w:rPr>
                <w:rFonts w:cs="Calibri"/>
                <w:sz w:val="18"/>
                <w:szCs w:val="18"/>
              </w:rPr>
              <w:t>e</w:t>
            </w:r>
            <w:r w:rsidRPr="00F70F86">
              <w:rPr>
                <w:rFonts w:cs="Calibri"/>
                <w:spacing w:val="-6"/>
                <w:sz w:val="18"/>
                <w:szCs w:val="18"/>
              </w:rPr>
              <w:t>c</w:t>
            </w:r>
            <w:r w:rsidRPr="00F70F86">
              <w:rPr>
                <w:rFonts w:cs="Calibri"/>
                <w:spacing w:val="1"/>
                <w:sz w:val="18"/>
                <w:szCs w:val="18"/>
              </w:rPr>
              <w:t>t</w:t>
            </w:r>
            <w:r w:rsidRPr="00F70F86">
              <w:rPr>
                <w:rFonts w:cs="Calibri"/>
                <w:spacing w:val="-2"/>
                <w:sz w:val="18"/>
                <w:szCs w:val="18"/>
              </w:rPr>
              <w:t>r</w:t>
            </w:r>
            <w:r w:rsidRPr="00F70F86">
              <w:rPr>
                <w:rFonts w:cs="Calibri"/>
                <w:spacing w:val="-1"/>
                <w:sz w:val="18"/>
                <w:szCs w:val="18"/>
              </w:rPr>
              <w:t>ó</w:t>
            </w:r>
            <w:r w:rsidRPr="00F70F86">
              <w:rPr>
                <w:rFonts w:cs="Calibri"/>
                <w:spacing w:val="-5"/>
                <w:sz w:val="18"/>
                <w:szCs w:val="18"/>
              </w:rPr>
              <w:t>n</w:t>
            </w:r>
            <w:r w:rsidRPr="00F70F86">
              <w:rPr>
                <w:rFonts w:cs="Calibri"/>
                <w:spacing w:val="1"/>
                <w:sz w:val="18"/>
                <w:szCs w:val="18"/>
              </w:rPr>
              <w:t>i</w:t>
            </w:r>
            <w:r w:rsidRPr="00F70F86">
              <w:rPr>
                <w:rFonts w:cs="Calibri"/>
                <w:spacing w:val="-1"/>
                <w:sz w:val="18"/>
                <w:szCs w:val="18"/>
              </w:rPr>
              <w:t>co</w:t>
            </w:r>
            <w:r w:rsidRPr="00F70F86">
              <w:rPr>
                <w:rFonts w:cs="Calibri"/>
                <w:sz w:val="18"/>
                <w:szCs w:val="18"/>
              </w:rPr>
              <w:t>: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F86" w:rsidRDefault="00F70F86" w:rsidP="00F70F86"/>
        </w:tc>
      </w:tr>
      <w:tr w:rsidR="00F70F86" w:rsidRPr="00AD7FEA" w:rsidTr="00F70F86">
        <w:trPr>
          <w:trHeight w:hRule="exact" w:val="235"/>
        </w:trPr>
        <w:tc>
          <w:tcPr>
            <w:tcW w:w="9326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70F86" w:rsidRPr="00F70F86" w:rsidRDefault="00F70F86" w:rsidP="00F70F86">
            <w:pPr>
              <w:pStyle w:val="TableParagraph"/>
              <w:kinsoku w:val="0"/>
              <w:overflowPunct w:val="0"/>
              <w:ind w:left="95"/>
              <w:rPr>
                <w:lang w:val="es-ES"/>
              </w:rPr>
            </w:pPr>
            <w:r w:rsidRPr="00F70F86">
              <w:rPr>
                <w:rFonts w:cs="Calibri"/>
                <w:spacing w:val="-2"/>
                <w:sz w:val="16"/>
                <w:szCs w:val="16"/>
                <w:lang w:val="es-ES"/>
              </w:rPr>
              <w:t>D</w:t>
            </w:r>
            <w:r w:rsidRPr="00F70F86">
              <w:rPr>
                <w:rFonts w:cs="Calibri"/>
                <w:spacing w:val="2"/>
                <w:sz w:val="16"/>
                <w:szCs w:val="16"/>
                <w:lang w:val="es-ES"/>
              </w:rPr>
              <w:t>ir</w:t>
            </w:r>
            <w:r w:rsidRPr="00F70F86">
              <w:rPr>
                <w:rFonts w:cs="Calibri"/>
                <w:spacing w:val="-3"/>
                <w:sz w:val="16"/>
                <w:szCs w:val="16"/>
                <w:lang w:val="es-ES"/>
              </w:rPr>
              <w:t>e</w:t>
            </w:r>
            <w:r w:rsidRPr="00F70F86">
              <w:rPr>
                <w:rFonts w:cs="Calibri"/>
                <w:sz w:val="16"/>
                <w:szCs w:val="16"/>
                <w:lang w:val="es-ES"/>
              </w:rPr>
              <w:t>cc</w:t>
            </w:r>
            <w:r w:rsidRPr="00F70F86">
              <w:rPr>
                <w:rFonts w:cs="Calibri"/>
                <w:spacing w:val="2"/>
                <w:sz w:val="16"/>
                <w:szCs w:val="16"/>
                <w:lang w:val="es-ES"/>
              </w:rPr>
              <w:t>i</w:t>
            </w:r>
            <w:r w:rsidRPr="00F70F86">
              <w:rPr>
                <w:rFonts w:cs="Calibri"/>
                <w:spacing w:val="-2"/>
                <w:sz w:val="16"/>
                <w:szCs w:val="16"/>
                <w:lang w:val="es-ES"/>
              </w:rPr>
              <w:t>ó</w:t>
            </w:r>
            <w:r w:rsidRPr="00F70F86">
              <w:rPr>
                <w:rFonts w:cs="Calibri"/>
                <w:sz w:val="16"/>
                <w:szCs w:val="16"/>
                <w:lang w:val="es-ES"/>
              </w:rPr>
              <w:t>n</w:t>
            </w:r>
            <w:r w:rsidRPr="00F70F86">
              <w:rPr>
                <w:rFonts w:cs="Calibri"/>
                <w:spacing w:val="-5"/>
                <w:sz w:val="16"/>
                <w:szCs w:val="16"/>
                <w:lang w:val="es-ES"/>
              </w:rPr>
              <w:t xml:space="preserve"> </w:t>
            </w:r>
            <w:r w:rsidRPr="00F70F86">
              <w:rPr>
                <w:rFonts w:cs="Calibri"/>
                <w:sz w:val="16"/>
                <w:szCs w:val="16"/>
                <w:lang w:val="es-ES"/>
              </w:rPr>
              <w:t>c</w:t>
            </w:r>
            <w:r w:rsidRPr="00F70F86">
              <w:rPr>
                <w:rFonts w:cs="Calibri"/>
                <w:spacing w:val="2"/>
                <w:sz w:val="16"/>
                <w:szCs w:val="16"/>
                <w:lang w:val="es-ES"/>
              </w:rPr>
              <w:t>o</w:t>
            </w:r>
            <w:r w:rsidRPr="00F70F86">
              <w:rPr>
                <w:rFonts w:cs="Calibri"/>
                <w:spacing w:val="3"/>
                <w:sz w:val="16"/>
                <w:szCs w:val="16"/>
                <w:lang w:val="es-ES"/>
              </w:rPr>
              <w:t>m</w:t>
            </w:r>
            <w:r w:rsidRPr="00F70F86">
              <w:rPr>
                <w:rFonts w:cs="Calibri"/>
                <w:spacing w:val="-2"/>
                <w:sz w:val="16"/>
                <w:szCs w:val="16"/>
                <w:lang w:val="es-ES"/>
              </w:rPr>
              <w:t>p</w:t>
            </w:r>
            <w:r w:rsidRPr="00F70F86">
              <w:rPr>
                <w:rFonts w:cs="Calibri"/>
                <w:spacing w:val="2"/>
                <w:sz w:val="16"/>
                <w:szCs w:val="16"/>
                <w:lang w:val="es-ES"/>
              </w:rPr>
              <w:t>l</w:t>
            </w:r>
            <w:r w:rsidRPr="00F70F86">
              <w:rPr>
                <w:rFonts w:cs="Calibri"/>
                <w:spacing w:val="-3"/>
                <w:sz w:val="16"/>
                <w:szCs w:val="16"/>
                <w:lang w:val="es-ES"/>
              </w:rPr>
              <w:t>e</w:t>
            </w:r>
            <w:r w:rsidRPr="00F70F86">
              <w:rPr>
                <w:rFonts w:cs="Calibri"/>
                <w:spacing w:val="-1"/>
                <w:sz w:val="16"/>
                <w:szCs w:val="16"/>
                <w:lang w:val="es-ES"/>
              </w:rPr>
              <w:t>t</w:t>
            </w:r>
            <w:r w:rsidRPr="00F70F86">
              <w:rPr>
                <w:rFonts w:cs="Calibri"/>
                <w:sz w:val="16"/>
                <w:szCs w:val="16"/>
                <w:lang w:val="es-ES"/>
              </w:rPr>
              <w:t>a</w:t>
            </w:r>
            <w:r w:rsidRPr="00F70F86">
              <w:rPr>
                <w:rFonts w:cs="Calibri"/>
                <w:spacing w:val="-2"/>
                <w:sz w:val="16"/>
                <w:szCs w:val="16"/>
                <w:lang w:val="es-ES"/>
              </w:rPr>
              <w:t xml:space="preserve"> </w:t>
            </w:r>
            <w:r w:rsidRPr="00F70F86">
              <w:rPr>
                <w:rFonts w:cs="Calibri"/>
                <w:sz w:val="16"/>
                <w:szCs w:val="16"/>
                <w:lang w:val="es-ES"/>
              </w:rPr>
              <w:t>(</w:t>
            </w:r>
            <w:r w:rsidRPr="00F70F86">
              <w:rPr>
                <w:rFonts w:cs="Calibri"/>
                <w:spacing w:val="1"/>
                <w:sz w:val="16"/>
                <w:szCs w:val="16"/>
                <w:lang w:val="es-ES"/>
              </w:rPr>
              <w:t>C</w:t>
            </w:r>
            <w:r w:rsidRPr="00F70F86">
              <w:rPr>
                <w:rFonts w:cs="Calibri"/>
                <w:sz w:val="16"/>
                <w:szCs w:val="16"/>
                <w:lang w:val="es-ES"/>
              </w:rPr>
              <w:t>a</w:t>
            </w:r>
            <w:r w:rsidRPr="00F70F86">
              <w:rPr>
                <w:rFonts w:cs="Calibri"/>
                <w:spacing w:val="2"/>
                <w:sz w:val="16"/>
                <w:szCs w:val="16"/>
                <w:lang w:val="es-ES"/>
              </w:rPr>
              <w:t>ll</w:t>
            </w:r>
            <w:r w:rsidRPr="00F70F86">
              <w:rPr>
                <w:rFonts w:cs="Calibri"/>
                <w:spacing w:val="-3"/>
                <w:sz w:val="16"/>
                <w:szCs w:val="16"/>
                <w:lang w:val="es-ES"/>
              </w:rPr>
              <w:t>e</w:t>
            </w:r>
            <w:r w:rsidRPr="00F70F86">
              <w:rPr>
                <w:rFonts w:cs="Calibri"/>
                <w:sz w:val="16"/>
                <w:szCs w:val="16"/>
                <w:lang w:val="es-ES"/>
              </w:rPr>
              <w:t>,</w:t>
            </w:r>
            <w:r w:rsidRPr="00F70F86">
              <w:rPr>
                <w:rFonts w:cs="Calibri"/>
                <w:spacing w:val="-3"/>
                <w:sz w:val="16"/>
                <w:szCs w:val="16"/>
                <w:lang w:val="es-ES"/>
              </w:rPr>
              <w:t xml:space="preserve"> </w:t>
            </w:r>
            <w:r w:rsidRPr="00F70F86">
              <w:rPr>
                <w:rFonts w:cs="Calibri"/>
                <w:spacing w:val="-2"/>
                <w:sz w:val="16"/>
                <w:szCs w:val="16"/>
                <w:lang w:val="es-ES"/>
              </w:rPr>
              <w:t>n</w:t>
            </w:r>
            <w:r w:rsidRPr="00F70F86">
              <w:rPr>
                <w:rFonts w:cs="Calibri"/>
                <w:sz w:val="16"/>
                <w:szCs w:val="16"/>
                <w:lang w:val="es-ES"/>
              </w:rPr>
              <w:t>º,</w:t>
            </w:r>
            <w:r w:rsidRPr="00F70F86">
              <w:rPr>
                <w:rFonts w:cs="Calibri"/>
                <w:spacing w:val="-4"/>
                <w:sz w:val="16"/>
                <w:szCs w:val="16"/>
                <w:lang w:val="es-ES"/>
              </w:rPr>
              <w:t xml:space="preserve"> </w:t>
            </w:r>
            <w:r w:rsidRPr="00F70F86">
              <w:rPr>
                <w:rFonts w:cs="Calibri"/>
                <w:spacing w:val="-2"/>
                <w:sz w:val="16"/>
                <w:szCs w:val="16"/>
                <w:lang w:val="es-ES"/>
              </w:rPr>
              <w:t>p</w:t>
            </w:r>
            <w:r w:rsidRPr="00F70F86">
              <w:rPr>
                <w:rFonts w:cs="Calibri"/>
                <w:spacing w:val="2"/>
                <w:sz w:val="16"/>
                <w:szCs w:val="16"/>
                <w:lang w:val="es-ES"/>
              </w:rPr>
              <w:t>i</w:t>
            </w:r>
            <w:r w:rsidRPr="00F70F86">
              <w:rPr>
                <w:rFonts w:cs="Calibri"/>
                <w:spacing w:val="5"/>
                <w:sz w:val="16"/>
                <w:szCs w:val="16"/>
                <w:lang w:val="es-ES"/>
              </w:rPr>
              <w:t>s</w:t>
            </w:r>
            <w:r w:rsidRPr="00F70F86">
              <w:rPr>
                <w:rFonts w:cs="Calibri"/>
                <w:spacing w:val="-2"/>
                <w:sz w:val="16"/>
                <w:szCs w:val="16"/>
                <w:lang w:val="es-ES"/>
              </w:rPr>
              <w:t>o</w:t>
            </w:r>
            <w:r w:rsidRPr="00F70F86">
              <w:rPr>
                <w:rFonts w:cs="Calibri"/>
                <w:sz w:val="16"/>
                <w:szCs w:val="16"/>
                <w:lang w:val="es-ES"/>
              </w:rPr>
              <w:t>,</w:t>
            </w:r>
            <w:r w:rsidRPr="00F70F86">
              <w:rPr>
                <w:rFonts w:cs="Calibri"/>
                <w:spacing w:val="-3"/>
                <w:sz w:val="16"/>
                <w:szCs w:val="16"/>
                <w:lang w:val="es-ES"/>
              </w:rPr>
              <w:t xml:space="preserve"> </w:t>
            </w:r>
            <w:r w:rsidRPr="00F70F86">
              <w:rPr>
                <w:rFonts w:cs="Calibri"/>
                <w:sz w:val="16"/>
                <w:szCs w:val="16"/>
                <w:lang w:val="es-ES"/>
              </w:rPr>
              <w:t>c</w:t>
            </w:r>
            <w:r w:rsidRPr="00F70F86">
              <w:rPr>
                <w:rFonts w:cs="Calibri"/>
                <w:spacing w:val="2"/>
                <w:sz w:val="16"/>
                <w:szCs w:val="16"/>
                <w:lang w:val="es-ES"/>
              </w:rPr>
              <w:t>ó</w:t>
            </w:r>
            <w:r w:rsidRPr="00F70F86">
              <w:rPr>
                <w:rFonts w:cs="Calibri"/>
                <w:spacing w:val="-2"/>
                <w:sz w:val="16"/>
                <w:szCs w:val="16"/>
                <w:lang w:val="es-ES"/>
              </w:rPr>
              <w:t>d</w:t>
            </w:r>
            <w:r w:rsidRPr="00F70F86">
              <w:rPr>
                <w:rFonts w:cs="Calibri"/>
                <w:spacing w:val="2"/>
                <w:sz w:val="16"/>
                <w:szCs w:val="16"/>
                <w:lang w:val="es-ES"/>
              </w:rPr>
              <w:t>ig</w:t>
            </w:r>
            <w:r w:rsidRPr="00F70F86">
              <w:rPr>
                <w:rFonts w:cs="Calibri"/>
                <w:sz w:val="16"/>
                <w:szCs w:val="16"/>
                <w:lang w:val="es-ES"/>
              </w:rPr>
              <w:t>o</w:t>
            </w:r>
            <w:r w:rsidRPr="00F70F86">
              <w:rPr>
                <w:rFonts w:cs="Calibri"/>
                <w:spacing w:val="-5"/>
                <w:sz w:val="16"/>
                <w:szCs w:val="16"/>
                <w:lang w:val="es-ES"/>
              </w:rPr>
              <w:t xml:space="preserve"> </w:t>
            </w:r>
            <w:r w:rsidRPr="00F70F86">
              <w:rPr>
                <w:rFonts w:cs="Calibri"/>
                <w:spacing w:val="-2"/>
                <w:sz w:val="16"/>
                <w:szCs w:val="16"/>
                <w:lang w:val="es-ES"/>
              </w:rPr>
              <w:t>po</w:t>
            </w:r>
            <w:r w:rsidRPr="00F70F86">
              <w:rPr>
                <w:rFonts w:cs="Calibri"/>
                <w:sz w:val="16"/>
                <w:szCs w:val="16"/>
                <w:lang w:val="es-ES"/>
              </w:rPr>
              <w:t>s</w:t>
            </w:r>
            <w:r w:rsidRPr="00F70F86">
              <w:rPr>
                <w:rFonts w:cs="Calibri"/>
                <w:spacing w:val="-1"/>
                <w:sz w:val="16"/>
                <w:szCs w:val="16"/>
                <w:lang w:val="es-ES"/>
              </w:rPr>
              <w:t>t</w:t>
            </w:r>
            <w:r w:rsidRPr="00F70F86">
              <w:rPr>
                <w:rFonts w:cs="Calibri"/>
                <w:sz w:val="16"/>
                <w:szCs w:val="16"/>
                <w:lang w:val="es-ES"/>
              </w:rPr>
              <w:t>al</w:t>
            </w:r>
            <w:r w:rsidRPr="00F70F86">
              <w:rPr>
                <w:rFonts w:cs="Calibri"/>
                <w:spacing w:val="-1"/>
                <w:sz w:val="16"/>
                <w:szCs w:val="16"/>
                <w:lang w:val="es-ES"/>
              </w:rPr>
              <w:t xml:space="preserve"> </w:t>
            </w:r>
            <w:r w:rsidRPr="00F70F86">
              <w:rPr>
                <w:rFonts w:cs="Calibri"/>
                <w:sz w:val="16"/>
                <w:szCs w:val="16"/>
                <w:lang w:val="es-ES"/>
              </w:rPr>
              <w:t>y</w:t>
            </w:r>
            <w:r w:rsidRPr="00F70F86">
              <w:rPr>
                <w:rFonts w:cs="Calibri"/>
                <w:spacing w:val="-2"/>
                <w:sz w:val="16"/>
                <w:szCs w:val="16"/>
                <w:lang w:val="es-ES"/>
              </w:rPr>
              <w:t xml:space="preserve"> p</w:t>
            </w:r>
            <w:r w:rsidRPr="00F70F86">
              <w:rPr>
                <w:rFonts w:cs="Calibri"/>
                <w:spacing w:val="4"/>
                <w:sz w:val="16"/>
                <w:szCs w:val="16"/>
                <w:lang w:val="es-ES"/>
              </w:rPr>
              <w:t>o</w:t>
            </w:r>
            <w:r w:rsidRPr="00F70F86">
              <w:rPr>
                <w:rFonts w:cs="Calibri"/>
                <w:spacing w:val="-2"/>
                <w:sz w:val="16"/>
                <w:szCs w:val="16"/>
                <w:lang w:val="es-ES"/>
              </w:rPr>
              <w:t>b</w:t>
            </w:r>
            <w:r w:rsidRPr="00F70F86">
              <w:rPr>
                <w:rFonts w:cs="Calibri"/>
                <w:spacing w:val="2"/>
                <w:sz w:val="16"/>
                <w:szCs w:val="16"/>
                <w:lang w:val="es-ES"/>
              </w:rPr>
              <w:t>l</w:t>
            </w:r>
            <w:r w:rsidRPr="00F70F86">
              <w:rPr>
                <w:rFonts w:cs="Calibri"/>
                <w:sz w:val="16"/>
                <w:szCs w:val="16"/>
                <w:lang w:val="es-ES"/>
              </w:rPr>
              <w:t>ac</w:t>
            </w:r>
            <w:r w:rsidRPr="00F70F86">
              <w:rPr>
                <w:rFonts w:cs="Calibri"/>
                <w:spacing w:val="2"/>
                <w:sz w:val="16"/>
                <w:szCs w:val="16"/>
                <w:lang w:val="es-ES"/>
              </w:rPr>
              <w:t>i</w:t>
            </w:r>
            <w:r w:rsidRPr="00F70F86">
              <w:rPr>
                <w:rFonts w:cs="Calibri"/>
                <w:spacing w:val="-2"/>
                <w:sz w:val="16"/>
                <w:szCs w:val="16"/>
                <w:lang w:val="es-ES"/>
              </w:rPr>
              <w:t>ón)</w:t>
            </w:r>
          </w:p>
        </w:tc>
      </w:tr>
      <w:tr w:rsidR="00F70F86" w:rsidRPr="00AD7FEA" w:rsidTr="00F70F86">
        <w:trPr>
          <w:trHeight w:hRule="exact" w:val="274"/>
        </w:trPr>
        <w:tc>
          <w:tcPr>
            <w:tcW w:w="9326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70F86" w:rsidRPr="00EF09F6" w:rsidRDefault="00F70F86" w:rsidP="00F70F86"/>
        </w:tc>
      </w:tr>
    </w:tbl>
    <w:p w:rsidR="00F70F86" w:rsidRPr="00EF09F6" w:rsidRDefault="00F70F86" w:rsidP="00F70F86">
      <w:pPr>
        <w:kinsoku w:val="0"/>
        <w:overflowPunct w:val="0"/>
        <w:spacing w:before="9" w:line="260" w:lineRule="exact"/>
        <w:rPr>
          <w:sz w:val="26"/>
          <w:szCs w:val="26"/>
        </w:rPr>
      </w:pPr>
    </w:p>
    <w:tbl>
      <w:tblPr>
        <w:tblW w:w="0" w:type="auto"/>
        <w:tblInd w:w="1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54"/>
        <w:gridCol w:w="3672"/>
      </w:tblGrid>
      <w:tr w:rsidR="00F70F86" w:rsidTr="00F70F86">
        <w:trPr>
          <w:trHeight w:hRule="exact" w:val="272"/>
        </w:trPr>
        <w:tc>
          <w:tcPr>
            <w:tcW w:w="56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70F86" w:rsidRPr="00F70F86" w:rsidRDefault="00F70F86" w:rsidP="00F70F86">
            <w:pPr>
              <w:pStyle w:val="TableParagraph"/>
              <w:kinsoku w:val="0"/>
              <w:overflowPunct w:val="0"/>
              <w:spacing w:before="13"/>
              <w:ind w:left="1597"/>
            </w:pPr>
            <w:r w:rsidRPr="00F70F86">
              <w:rPr>
                <w:rFonts w:cs="Calibri"/>
                <w:spacing w:val="1"/>
                <w:sz w:val="18"/>
                <w:szCs w:val="18"/>
              </w:rPr>
              <w:t>P</w:t>
            </w:r>
            <w:r w:rsidRPr="00F70F86">
              <w:rPr>
                <w:rFonts w:cs="Calibri"/>
                <w:spacing w:val="-1"/>
                <w:sz w:val="18"/>
                <w:szCs w:val="18"/>
              </w:rPr>
              <w:t>o</w:t>
            </w:r>
            <w:r w:rsidRPr="00F70F86">
              <w:rPr>
                <w:rFonts w:cs="Calibri"/>
                <w:spacing w:val="-5"/>
                <w:sz w:val="18"/>
                <w:szCs w:val="18"/>
              </w:rPr>
              <w:t>b</w:t>
            </w:r>
            <w:r w:rsidRPr="00F70F86">
              <w:rPr>
                <w:rFonts w:cs="Calibri"/>
                <w:spacing w:val="1"/>
                <w:sz w:val="18"/>
                <w:szCs w:val="18"/>
              </w:rPr>
              <w:t>l</w:t>
            </w:r>
            <w:r w:rsidRPr="00F70F86">
              <w:rPr>
                <w:rFonts w:cs="Calibri"/>
                <w:spacing w:val="-1"/>
                <w:sz w:val="18"/>
                <w:szCs w:val="18"/>
              </w:rPr>
              <w:t>ac</w:t>
            </w:r>
            <w:r w:rsidRPr="00F70F86">
              <w:rPr>
                <w:rFonts w:cs="Calibri"/>
                <w:spacing w:val="1"/>
                <w:sz w:val="18"/>
                <w:szCs w:val="18"/>
              </w:rPr>
              <w:t>i</w:t>
            </w:r>
            <w:r w:rsidRPr="00F70F86">
              <w:rPr>
                <w:rFonts w:cs="Calibri"/>
                <w:spacing w:val="-5"/>
                <w:sz w:val="18"/>
                <w:szCs w:val="18"/>
              </w:rPr>
              <w:t>ó</w:t>
            </w:r>
            <w:r w:rsidRPr="00F70F86">
              <w:rPr>
                <w:rFonts w:cs="Calibri"/>
                <w:sz w:val="18"/>
                <w:szCs w:val="18"/>
              </w:rPr>
              <w:t>n</w:t>
            </w:r>
            <w:r w:rsidRPr="00F70F86">
              <w:rPr>
                <w:rFonts w:cs="Calibri"/>
                <w:spacing w:val="10"/>
                <w:sz w:val="18"/>
                <w:szCs w:val="18"/>
              </w:rPr>
              <w:t xml:space="preserve"> </w:t>
            </w:r>
            <w:r w:rsidRPr="00F70F86">
              <w:rPr>
                <w:rFonts w:cs="Calibri"/>
                <w:spacing w:val="-5"/>
                <w:sz w:val="18"/>
                <w:szCs w:val="18"/>
              </w:rPr>
              <w:t>d</w:t>
            </w:r>
            <w:r w:rsidRPr="00F70F86">
              <w:rPr>
                <w:rFonts w:cs="Calibri"/>
                <w:sz w:val="18"/>
                <w:szCs w:val="18"/>
              </w:rPr>
              <w:t>e</w:t>
            </w:r>
            <w:r w:rsidRPr="00F70F86">
              <w:rPr>
                <w:rFonts w:cs="Calibri"/>
                <w:spacing w:val="11"/>
                <w:sz w:val="18"/>
                <w:szCs w:val="18"/>
              </w:rPr>
              <w:t xml:space="preserve"> </w:t>
            </w:r>
            <w:r w:rsidRPr="00F70F86">
              <w:rPr>
                <w:rFonts w:cs="Calibri"/>
                <w:spacing w:val="-6"/>
                <w:sz w:val="18"/>
                <w:szCs w:val="18"/>
              </w:rPr>
              <w:t>r</w:t>
            </w:r>
            <w:r w:rsidRPr="00F70F86">
              <w:rPr>
                <w:rFonts w:cs="Calibri"/>
                <w:sz w:val="18"/>
                <w:szCs w:val="18"/>
              </w:rPr>
              <w:t>es</w:t>
            </w:r>
            <w:r w:rsidRPr="00F70F86">
              <w:rPr>
                <w:rFonts w:cs="Calibri"/>
                <w:spacing w:val="-4"/>
                <w:sz w:val="18"/>
                <w:szCs w:val="18"/>
              </w:rPr>
              <w:t>i</w:t>
            </w:r>
            <w:r w:rsidRPr="00F70F86">
              <w:rPr>
                <w:rFonts w:cs="Calibri"/>
                <w:sz w:val="18"/>
                <w:szCs w:val="18"/>
              </w:rPr>
              <w:t>den</w:t>
            </w:r>
            <w:r w:rsidRPr="00F70F86">
              <w:rPr>
                <w:rFonts w:cs="Calibri"/>
                <w:spacing w:val="-6"/>
                <w:sz w:val="18"/>
                <w:szCs w:val="18"/>
              </w:rPr>
              <w:t>c</w:t>
            </w:r>
            <w:r w:rsidRPr="00F70F86">
              <w:rPr>
                <w:rFonts w:cs="Calibri"/>
                <w:spacing w:val="1"/>
                <w:sz w:val="18"/>
                <w:szCs w:val="18"/>
              </w:rPr>
              <w:t>i</w:t>
            </w:r>
            <w:r w:rsidRPr="00F70F86">
              <w:rPr>
                <w:rFonts w:cs="Calibri"/>
                <w:sz w:val="18"/>
                <w:szCs w:val="18"/>
              </w:rPr>
              <w:t>a</w:t>
            </w:r>
            <w:r w:rsidRPr="00F70F86">
              <w:rPr>
                <w:rFonts w:cs="Calibri"/>
                <w:spacing w:val="3"/>
                <w:sz w:val="18"/>
                <w:szCs w:val="18"/>
              </w:rPr>
              <w:t xml:space="preserve"> </w:t>
            </w:r>
            <w:r w:rsidRPr="00F70F86">
              <w:rPr>
                <w:rFonts w:cs="Calibri"/>
                <w:spacing w:val="1"/>
                <w:sz w:val="18"/>
                <w:szCs w:val="18"/>
              </w:rPr>
              <w:t>H</w:t>
            </w:r>
            <w:r w:rsidRPr="00F70F86">
              <w:rPr>
                <w:rFonts w:cs="Calibri"/>
                <w:spacing w:val="-1"/>
                <w:sz w:val="18"/>
                <w:szCs w:val="18"/>
              </w:rPr>
              <w:t>a</w:t>
            </w:r>
            <w:r w:rsidRPr="00F70F86">
              <w:rPr>
                <w:rFonts w:cs="Calibri"/>
                <w:spacing w:val="-5"/>
                <w:sz w:val="18"/>
                <w:szCs w:val="18"/>
              </w:rPr>
              <w:t>b</w:t>
            </w:r>
            <w:r w:rsidRPr="00F70F86">
              <w:rPr>
                <w:rFonts w:cs="Calibri"/>
                <w:spacing w:val="1"/>
                <w:sz w:val="18"/>
                <w:szCs w:val="18"/>
              </w:rPr>
              <w:t>i</w:t>
            </w:r>
            <w:r w:rsidRPr="00F70F86">
              <w:rPr>
                <w:rFonts w:cs="Calibri"/>
                <w:spacing w:val="-4"/>
                <w:sz w:val="18"/>
                <w:szCs w:val="18"/>
              </w:rPr>
              <w:t>t</w:t>
            </w:r>
            <w:r w:rsidRPr="00F70F86">
              <w:rPr>
                <w:rFonts w:cs="Calibri"/>
                <w:sz w:val="18"/>
                <w:szCs w:val="18"/>
              </w:rPr>
              <w:t>u</w:t>
            </w:r>
            <w:r w:rsidRPr="00F70F86">
              <w:rPr>
                <w:rFonts w:cs="Calibri"/>
                <w:spacing w:val="-1"/>
                <w:sz w:val="18"/>
                <w:szCs w:val="18"/>
              </w:rPr>
              <w:t>a</w:t>
            </w:r>
            <w:r w:rsidRPr="00F70F86">
              <w:rPr>
                <w:rFonts w:cs="Calibri"/>
                <w:spacing w:val="1"/>
                <w:sz w:val="18"/>
                <w:szCs w:val="18"/>
              </w:rPr>
              <w:t>l</w:t>
            </w:r>
            <w:r w:rsidRPr="00F70F86">
              <w:rPr>
                <w:rFonts w:cs="Calibri"/>
                <w:sz w:val="18"/>
                <w:szCs w:val="18"/>
              </w:rPr>
              <w:t>: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</w:tcPr>
          <w:p w:rsidR="00F70F86" w:rsidRPr="00F70F86" w:rsidRDefault="00F70F86" w:rsidP="00F70F86">
            <w:pPr>
              <w:pStyle w:val="TableParagraph"/>
              <w:kinsoku w:val="0"/>
              <w:overflowPunct w:val="0"/>
              <w:spacing w:before="13"/>
              <w:ind w:left="978"/>
            </w:pPr>
            <w:r w:rsidRPr="00F70F86">
              <w:rPr>
                <w:rFonts w:cs="Calibri"/>
                <w:spacing w:val="-2"/>
                <w:sz w:val="18"/>
                <w:szCs w:val="18"/>
              </w:rPr>
              <w:t>C</w:t>
            </w:r>
            <w:r w:rsidRPr="00F70F86">
              <w:rPr>
                <w:rFonts w:cs="Calibri"/>
                <w:spacing w:val="-1"/>
                <w:sz w:val="18"/>
                <w:szCs w:val="18"/>
              </w:rPr>
              <w:t>o</w:t>
            </w:r>
            <w:r w:rsidRPr="00F70F86">
              <w:rPr>
                <w:rFonts w:cs="Calibri"/>
                <w:spacing w:val="-2"/>
                <w:sz w:val="18"/>
                <w:szCs w:val="18"/>
              </w:rPr>
              <w:t>m</w:t>
            </w:r>
            <w:r w:rsidRPr="00F70F86">
              <w:rPr>
                <w:rFonts w:cs="Calibri"/>
                <w:sz w:val="18"/>
                <w:szCs w:val="18"/>
              </w:rPr>
              <w:t>un</w:t>
            </w:r>
            <w:r w:rsidRPr="00F70F86">
              <w:rPr>
                <w:rFonts w:cs="Calibri"/>
                <w:spacing w:val="-4"/>
                <w:sz w:val="18"/>
                <w:szCs w:val="18"/>
              </w:rPr>
              <w:t>i</w:t>
            </w:r>
            <w:r w:rsidRPr="00F70F86">
              <w:rPr>
                <w:rFonts w:cs="Calibri"/>
                <w:sz w:val="18"/>
                <w:szCs w:val="18"/>
              </w:rPr>
              <w:t>d</w:t>
            </w:r>
            <w:r w:rsidRPr="00F70F86">
              <w:rPr>
                <w:rFonts w:cs="Calibri"/>
                <w:spacing w:val="-2"/>
                <w:sz w:val="18"/>
                <w:szCs w:val="18"/>
              </w:rPr>
              <w:t>a</w:t>
            </w:r>
            <w:r w:rsidRPr="00F70F86">
              <w:rPr>
                <w:rFonts w:cs="Calibri"/>
                <w:sz w:val="18"/>
                <w:szCs w:val="18"/>
              </w:rPr>
              <w:t>d</w:t>
            </w:r>
            <w:r w:rsidRPr="00F70F86">
              <w:rPr>
                <w:rFonts w:cs="Calibri"/>
                <w:spacing w:val="13"/>
                <w:sz w:val="18"/>
                <w:szCs w:val="18"/>
              </w:rPr>
              <w:t xml:space="preserve"> </w:t>
            </w:r>
            <w:r w:rsidRPr="00F70F86">
              <w:rPr>
                <w:rFonts w:cs="Calibri"/>
                <w:sz w:val="18"/>
                <w:szCs w:val="18"/>
              </w:rPr>
              <w:t>Au</w:t>
            </w:r>
            <w:r w:rsidRPr="00F70F86">
              <w:rPr>
                <w:rFonts w:cs="Calibri"/>
                <w:spacing w:val="-4"/>
                <w:sz w:val="18"/>
                <w:szCs w:val="18"/>
              </w:rPr>
              <w:t>t</w:t>
            </w:r>
            <w:r w:rsidRPr="00F70F86">
              <w:rPr>
                <w:rFonts w:cs="Calibri"/>
                <w:spacing w:val="-1"/>
                <w:sz w:val="18"/>
                <w:szCs w:val="18"/>
              </w:rPr>
              <w:t>ó</w:t>
            </w:r>
            <w:r w:rsidRPr="00F70F86">
              <w:rPr>
                <w:rFonts w:cs="Calibri"/>
                <w:sz w:val="18"/>
                <w:szCs w:val="18"/>
              </w:rPr>
              <w:t>n</w:t>
            </w:r>
            <w:r w:rsidRPr="00F70F86">
              <w:rPr>
                <w:rFonts w:cs="Calibri"/>
                <w:spacing w:val="-1"/>
                <w:sz w:val="18"/>
                <w:szCs w:val="18"/>
              </w:rPr>
              <w:t>o</w:t>
            </w:r>
            <w:r w:rsidRPr="00F70F86">
              <w:rPr>
                <w:rFonts w:cs="Calibri"/>
                <w:spacing w:val="-2"/>
                <w:sz w:val="18"/>
                <w:szCs w:val="18"/>
              </w:rPr>
              <w:t>m</w:t>
            </w:r>
            <w:r w:rsidRPr="00F70F86">
              <w:rPr>
                <w:rFonts w:cs="Calibri"/>
                <w:spacing w:val="-1"/>
                <w:sz w:val="18"/>
                <w:szCs w:val="18"/>
              </w:rPr>
              <w:t>a</w:t>
            </w:r>
            <w:r w:rsidRPr="00F70F86">
              <w:rPr>
                <w:rFonts w:cs="Calibri"/>
                <w:sz w:val="18"/>
                <w:szCs w:val="18"/>
              </w:rPr>
              <w:t>:</w:t>
            </w:r>
          </w:p>
        </w:tc>
      </w:tr>
      <w:tr w:rsidR="00F70F86" w:rsidTr="00F70F86">
        <w:trPr>
          <w:trHeight w:hRule="exact" w:val="274"/>
        </w:trPr>
        <w:tc>
          <w:tcPr>
            <w:tcW w:w="565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F70F86" w:rsidRDefault="00F70F86" w:rsidP="00F70F86"/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F70F86" w:rsidRDefault="00F70F86" w:rsidP="00F70F86"/>
        </w:tc>
      </w:tr>
    </w:tbl>
    <w:p w:rsidR="00F70F86" w:rsidRDefault="00F70F86" w:rsidP="00F70F86">
      <w:pPr>
        <w:kinsoku w:val="0"/>
        <w:overflowPunct w:val="0"/>
        <w:spacing w:before="2" w:line="260" w:lineRule="exact"/>
        <w:rPr>
          <w:sz w:val="26"/>
          <w:szCs w:val="26"/>
        </w:rPr>
      </w:pPr>
    </w:p>
    <w:tbl>
      <w:tblPr>
        <w:tblW w:w="0" w:type="auto"/>
        <w:tblInd w:w="1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63"/>
        <w:gridCol w:w="4661"/>
      </w:tblGrid>
      <w:tr w:rsidR="00F70F86" w:rsidRPr="00AD7FEA" w:rsidTr="00F70F86">
        <w:trPr>
          <w:trHeight w:hRule="exact" w:val="523"/>
        </w:trPr>
        <w:tc>
          <w:tcPr>
            <w:tcW w:w="46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70F86" w:rsidRPr="00F70F86" w:rsidRDefault="00F70F86" w:rsidP="00F70F86">
            <w:pPr>
              <w:pStyle w:val="TableParagraph"/>
              <w:kinsoku w:val="0"/>
              <w:overflowPunct w:val="0"/>
              <w:spacing w:before="10" w:line="277" w:lineRule="auto"/>
              <w:ind w:left="93" w:right="100"/>
              <w:rPr>
                <w:lang w:val="es-ES"/>
              </w:rPr>
            </w:pPr>
            <w:r w:rsidRPr="00F70F86">
              <w:rPr>
                <w:rFonts w:cs="Calibri"/>
                <w:spacing w:val="1"/>
                <w:sz w:val="18"/>
                <w:szCs w:val="18"/>
                <w:lang w:val="es-ES"/>
              </w:rPr>
              <w:t>E</w:t>
            </w:r>
            <w:r w:rsidRPr="00F70F86">
              <w:rPr>
                <w:rFonts w:cs="Calibri"/>
                <w:sz w:val="18"/>
                <w:szCs w:val="18"/>
                <w:lang w:val="es-ES"/>
              </w:rPr>
              <w:t>n</w:t>
            </w:r>
            <w:r w:rsidRPr="00F70F86">
              <w:rPr>
                <w:rFonts w:cs="Calibri"/>
                <w:spacing w:val="6"/>
                <w:sz w:val="18"/>
                <w:szCs w:val="18"/>
                <w:lang w:val="es-ES"/>
              </w:rPr>
              <w:t xml:space="preserve"> </w:t>
            </w:r>
            <w:r w:rsidRPr="00F70F86">
              <w:rPr>
                <w:rFonts w:cs="Calibri"/>
                <w:sz w:val="18"/>
                <w:szCs w:val="18"/>
                <w:lang w:val="es-ES"/>
              </w:rPr>
              <w:t>su</w:t>
            </w:r>
            <w:r w:rsidRPr="00F70F86">
              <w:rPr>
                <w:rFonts w:cs="Calibri"/>
                <w:spacing w:val="7"/>
                <w:sz w:val="18"/>
                <w:szCs w:val="18"/>
                <w:lang w:val="es-ES"/>
              </w:rPr>
              <w:t xml:space="preserve"> </w:t>
            </w:r>
            <w:r w:rsidRPr="00F70F86">
              <w:rPr>
                <w:rFonts w:cs="Calibri"/>
                <w:spacing w:val="-1"/>
                <w:sz w:val="18"/>
                <w:szCs w:val="18"/>
                <w:lang w:val="es-ES"/>
              </w:rPr>
              <w:t>ca</w:t>
            </w:r>
            <w:r w:rsidRPr="00F70F86">
              <w:rPr>
                <w:rFonts w:cs="Calibri"/>
                <w:sz w:val="18"/>
                <w:szCs w:val="18"/>
                <w:lang w:val="es-ES"/>
              </w:rPr>
              <w:t>s</w:t>
            </w:r>
            <w:r w:rsidRPr="00F70F86">
              <w:rPr>
                <w:rFonts w:cs="Calibri"/>
                <w:spacing w:val="-5"/>
                <w:sz w:val="18"/>
                <w:szCs w:val="18"/>
                <w:lang w:val="es-ES"/>
              </w:rPr>
              <w:t>o</w:t>
            </w:r>
            <w:r w:rsidRPr="00F70F86">
              <w:rPr>
                <w:rFonts w:cs="Calibri"/>
                <w:sz w:val="18"/>
                <w:szCs w:val="18"/>
                <w:lang w:val="es-ES"/>
              </w:rPr>
              <w:t>,</w:t>
            </w:r>
            <w:r w:rsidRPr="00F70F86">
              <w:rPr>
                <w:rFonts w:cs="Calibri"/>
                <w:spacing w:val="11"/>
                <w:sz w:val="18"/>
                <w:szCs w:val="18"/>
                <w:lang w:val="es-ES"/>
              </w:rPr>
              <w:t xml:space="preserve"> </w:t>
            </w:r>
            <w:r w:rsidRPr="00F70F86">
              <w:rPr>
                <w:rFonts w:cs="Calibri"/>
                <w:spacing w:val="1"/>
                <w:sz w:val="18"/>
                <w:szCs w:val="18"/>
                <w:lang w:val="es-ES"/>
              </w:rPr>
              <w:t>i</w:t>
            </w:r>
            <w:r w:rsidRPr="00F70F86">
              <w:rPr>
                <w:rFonts w:cs="Calibri"/>
                <w:sz w:val="18"/>
                <w:szCs w:val="18"/>
                <w:lang w:val="es-ES"/>
              </w:rPr>
              <w:t>n</w:t>
            </w:r>
            <w:r w:rsidRPr="00F70F86">
              <w:rPr>
                <w:rFonts w:cs="Calibri"/>
                <w:spacing w:val="-5"/>
                <w:sz w:val="18"/>
                <w:szCs w:val="18"/>
                <w:lang w:val="es-ES"/>
              </w:rPr>
              <w:t>d</w:t>
            </w:r>
            <w:r w:rsidRPr="00F70F86">
              <w:rPr>
                <w:rFonts w:cs="Calibri"/>
                <w:spacing w:val="1"/>
                <w:sz w:val="18"/>
                <w:szCs w:val="18"/>
                <w:lang w:val="es-ES"/>
              </w:rPr>
              <w:t>i</w:t>
            </w:r>
            <w:r w:rsidRPr="00F70F86">
              <w:rPr>
                <w:rFonts w:cs="Calibri"/>
                <w:spacing w:val="-1"/>
                <w:sz w:val="18"/>
                <w:szCs w:val="18"/>
                <w:lang w:val="es-ES"/>
              </w:rPr>
              <w:t>ca</w:t>
            </w:r>
            <w:r w:rsidRPr="00F70F86">
              <w:rPr>
                <w:rFonts w:cs="Calibri"/>
                <w:sz w:val="18"/>
                <w:szCs w:val="18"/>
                <w:lang w:val="es-ES"/>
              </w:rPr>
              <w:t>r</w:t>
            </w:r>
            <w:r w:rsidRPr="00F70F86">
              <w:rPr>
                <w:rFonts w:cs="Calibri"/>
                <w:spacing w:val="11"/>
                <w:sz w:val="18"/>
                <w:szCs w:val="18"/>
                <w:lang w:val="es-ES"/>
              </w:rPr>
              <w:t xml:space="preserve"> </w:t>
            </w:r>
            <w:r w:rsidRPr="00F70F86">
              <w:rPr>
                <w:rFonts w:cs="Calibri"/>
                <w:spacing w:val="-4"/>
                <w:sz w:val="18"/>
                <w:szCs w:val="18"/>
                <w:lang w:val="es-ES"/>
              </w:rPr>
              <w:t>l</w:t>
            </w:r>
            <w:r w:rsidRPr="00F70F86">
              <w:rPr>
                <w:rFonts w:cs="Calibri"/>
                <w:spacing w:val="-1"/>
                <w:sz w:val="18"/>
                <w:szCs w:val="18"/>
                <w:lang w:val="es-ES"/>
              </w:rPr>
              <w:t>a</w:t>
            </w:r>
            <w:r w:rsidRPr="00F70F86">
              <w:rPr>
                <w:rFonts w:cs="Calibri"/>
                <w:sz w:val="18"/>
                <w:szCs w:val="18"/>
                <w:lang w:val="es-ES"/>
              </w:rPr>
              <w:t>s</w:t>
            </w:r>
            <w:r w:rsidRPr="00F70F86">
              <w:rPr>
                <w:rFonts w:cs="Calibri"/>
                <w:spacing w:val="13"/>
                <w:sz w:val="18"/>
                <w:szCs w:val="18"/>
                <w:lang w:val="es-ES"/>
              </w:rPr>
              <w:t xml:space="preserve"> </w:t>
            </w:r>
            <w:r w:rsidRPr="00F70F86">
              <w:rPr>
                <w:rFonts w:cs="Calibri"/>
                <w:spacing w:val="-6"/>
                <w:sz w:val="18"/>
                <w:szCs w:val="18"/>
                <w:lang w:val="es-ES"/>
              </w:rPr>
              <w:t>c</w:t>
            </w:r>
            <w:r w:rsidRPr="00F70F86">
              <w:rPr>
                <w:rFonts w:cs="Calibri"/>
                <w:spacing w:val="-1"/>
                <w:sz w:val="18"/>
                <w:szCs w:val="18"/>
                <w:lang w:val="es-ES"/>
              </w:rPr>
              <w:t>o</w:t>
            </w:r>
            <w:r w:rsidRPr="00F70F86">
              <w:rPr>
                <w:rFonts w:cs="Calibri"/>
                <w:spacing w:val="-2"/>
                <w:sz w:val="18"/>
                <w:szCs w:val="18"/>
                <w:lang w:val="es-ES"/>
              </w:rPr>
              <w:t>m</w:t>
            </w:r>
            <w:r w:rsidRPr="00F70F86">
              <w:rPr>
                <w:rFonts w:cs="Calibri"/>
                <w:sz w:val="18"/>
                <w:szCs w:val="18"/>
                <w:lang w:val="es-ES"/>
              </w:rPr>
              <w:t>u</w:t>
            </w:r>
            <w:r w:rsidRPr="00F70F86">
              <w:rPr>
                <w:rFonts w:cs="Calibri"/>
                <w:spacing w:val="-5"/>
                <w:sz w:val="18"/>
                <w:szCs w:val="18"/>
                <w:lang w:val="es-ES"/>
              </w:rPr>
              <w:t>n</w:t>
            </w:r>
            <w:r w:rsidRPr="00F70F86">
              <w:rPr>
                <w:rFonts w:cs="Calibri"/>
                <w:spacing w:val="1"/>
                <w:sz w:val="18"/>
                <w:szCs w:val="18"/>
                <w:lang w:val="es-ES"/>
              </w:rPr>
              <w:t>i</w:t>
            </w:r>
            <w:r w:rsidRPr="00F70F86">
              <w:rPr>
                <w:rFonts w:cs="Calibri"/>
                <w:sz w:val="18"/>
                <w:szCs w:val="18"/>
                <w:lang w:val="es-ES"/>
              </w:rPr>
              <w:t>d</w:t>
            </w:r>
            <w:r w:rsidRPr="00F70F86">
              <w:rPr>
                <w:rFonts w:cs="Calibri"/>
                <w:spacing w:val="-2"/>
                <w:sz w:val="18"/>
                <w:szCs w:val="18"/>
                <w:lang w:val="es-ES"/>
              </w:rPr>
              <w:t>a</w:t>
            </w:r>
            <w:r w:rsidRPr="00F70F86">
              <w:rPr>
                <w:rFonts w:cs="Calibri"/>
                <w:spacing w:val="-5"/>
                <w:sz w:val="18"/>
                <w:szCs w:val="18"/>
                <w:lang w:val="es-ES"/>
              </w:rPr>
              <w:t>d</w:t>
            </w:r>
            <w:r w:rsidRPr="00F70F86">
              <w:rPr>
                <w:rFonts w:cs="Calibri"/>
                <w:sz w:val="18"/>
                <w:szCs w:val="18"/>
                <w:lang w:val="es-ES"/>
              </w:rPr>
              <w:t>es</w:t>
            </w:r>
            <w:r w:rsidRPr="00F70F86">
              <w:rPr>
                <w:rFonts w:cs="Calibri"/>
                <w:spacing w:val="8"/>
                <w:sz w:val="18"/>
                <w:szCs w:val="18"/>
                <w:lang w:val="es-ES"/>
              </w:rPr>
              <w:t xml:space="preserve"> </w:t>
            </w:r>
            <w:r w:rsidRPr="00F70F86">
              <w:rPr>
                <w:rFonts w:cs="Calibri"/>
                <w:sz w:val="18"/>
                <w:szCs w:val="18"/>
                <w:lang w:val="es-ES"/>
              </w:rPr>
              <w:t>Au</w:t>
            </w:r>
            <w:r w:rsidRPr="00F70F86">
              <w:rPr>
                <w:rFonts w:cs="Calibri"/>
                <w:spacing w:val="-4"/>
                <w:sz w:val="18"/>
                <w:szCs w:val="18"/>
                <w:lang w:val="es-ES"/>
              </w:rPr>
              <w:t>t</w:t>
            </w:r>
            <w:r w:rsidRPr="00F70F86">
              <w:rPr>
                <w:rFonts w:cs="Calibri"/>
                <w:spacing w:val="-1"/>
                <w:sz w:val="18"/>
                <w:szCs w:val="18"/>
                <w:lang w:val="es-ES"/>
              </w:rPr>
              <w:t>ó</w:t>
            </w:r>
            <w:r w:rsidRPr="00F70F86">
              <w:rPr>
                <w:rFonts w:cs="Calibri"/>
                <w:sz w:val="18"/>
                <w:szCs w:val="18"/>
                <w:lang w:val="es-ES"/>
              </w:rPr>
              <w:t>n</w:t>
            </w:r>
            <w:r w:rsidRPr="00F70F86">
              <w:rPr>
                <w:rFonts w:cs="Calibri"/>
                <w:spacing w:val="-1"/>
                <w:sz w:val="18"/>
                <w:szCs w:val="18"/>
                <w:lang w:val="es-ES"/>
              </w:rPr>
              <w:t>o</w:t>
            </w:r>
            <w:r w:rsidRPr="00F70F86">
              <w:rPr>
                <w:rFonts w:cs="Calibri"/>
                <w:spacing w:val="-2"/>
                <w:sz w:val="18"/>
                <w:szCs w:val="18"/>
                <w:lang w:val="es-ES"/>
              </w:rPr>
              <w:t>m</w:t>
            </w:r>
            <w:r w:rsidRPr="00F70F86">
              <w:rPr>
                <w:rFonts w:cs="Calibri"/>
                <w:spacing w:val="-6"/>
                <w:sz w:val="18"/>
                <w:szCs w:val="18"/>
                <w:lang w:val="es-ES"/>
              </w:rPr>
              <w:t>a</w:t>
            </w:r>
            <w:r w:rsidRPr="00F70F86">
              <w:rPr>
                <w:rFonts w:cs="Calibri"/>
                <w:sz w:val="18"/>
                <w:szCs w:val="18"/>
                <w:lang w:val="es-ES"/>
              </w:rPr>
              <w:t>s</w:t>
            </w:r>
            <w:r w:rsidRPr="00F70F86">
              <w:rPr>
                <w:rFonts w:cs="Calibri"/>
                <w:spacing w:val="12"/>
                <w:sz w:val="18"/>
                <w:szCs w:val="18"/>
                <w:lang w:val="es-ES"/>
              </w:rPr>
              <w:t xml:space="preserve"> </w:t>
            </w:r>
            <w:r w:rsidRPr="00F70F86">
              <w:rPr>
                <w:rFonts w:cs="Calibri"/>
                <w:spacing w:val="-1"/>
                <w:sz w:val="18"/>
                <w:szCs w:val="18"/>
                <w:lang w:val="es-ES"/>
              </w:rPr>
              <w:t>v</w:t>
            </w:r>
            <w:r w:rsidRPr="00F70F86">
              <w:rPr>
                <w:rFonts w:cs="Calibri"/>
                <w:spacing w:val="-4"/>
                <w:sz w:val="18"/>
                <w:szCs w:val="18"/>
                <w:lang w:val="es-ES"/>
              </w:rPr>
              <w:t>i</w:t>
            </w:r>
            <w:r w:rsidRPr="00F70F86">
              <w:rPr>
                <w:rFonts w:cs="Calibri"/>
                <w:sz w:val="18"/>
                <w:szCs w:val="18"/>
                <w:lang w:val="es-ES"/>
              </w:rPr>
              <w:t>s</w:t>
            </w:r>
            <w:r w:rsidRPr="00F70F86">
              <w:rPr>
                <w:rFonts w:cs="Calibri"/>
                <w:spacing w:val="-4"/>
                <w:sz w:val="18"/>
                <w:szCs w:val="18"/>
                <w:lang w:val="es-ES"/>
              </w:rPr>
              <w:t>i</w:t>
            </w:r>
            <w:r w:rsidRPr="00F70F86">
              <w:rPr>
                <w:rFonts w:cs="Calibri"/>
                <w:spacing w:val="1"/>
                <w:sz w:val="18"/>
                <w:szCs w:val="18"/>
                <w:lang w:val="es-ES"/>
              </w:rPr>
              <w:t>t</w:t>
            </w:r>
            <w:r w:rsidRPr="00F70F86">
              <w:rPr>
                <w:rFonts w:cs="Calibri"/>
                <w:spacing w:val="-1"/>
                <w:sz w:val="18"/>
                <w:szCs w:val="18"/>
                <w:lang w:val="es-ES"/>
              </w:rPr>
              <w:t>a</w:t>
            </w:r>
            <w:r w:rsidRPr="00F70F86">
              <w:rPr>
                <w:rFonts w:cs="Calibri"/>
                <w:sz w:val="18"/>
                <w:szCs w:val="18"/>
                <w:lang w:val="es-ES"/>
              </w:rPr>
              <w:t>d</w:t>
            </w:r>
            <w:r w:rsidRPr="00F70F86">
              <w:rPr>
                <w:rFonts w:cs="Calibri"/>
                <w:spacing w:val="-2"/>
                <w:sz w:val="18"/>
                <w:szCs w:val="18"/>
                <w:lang w:val="es-ES"/>
              </w:rPr>
              <w:t>a</w:t>
            </w:r>
            <w:r w:rsidRPr="00F70F86">
              <w:rPr>
                <w:rFonts w:cs="Calibri"/>
                <w:sz w:val="18"/>
                <w:szCs w:val="18"/>
                <w:lang w:val="es-ES"/>
              </w:rPr>
              <w:t>s</w:t>
            </w:r>
            <w:r w:rsidRPr="00F70F86">
              <w:rPr>
                <w:rFonts w:cs="Calibri"/>
                <w:spacing w:val="8"/>
                <w:sz w:val="18"/>
                <w:szCs w:val="18"/>
                <w:lang w:val="es-ES"/>
              </w:rPr>
              <w:t xml:space="preserve"> </w:t>
            </w:r>
            <w:r w:rsidRPr="00F70F86">
              <w:rPr>
                <w:rFonts w:cs="Calibri"/>
                <w:spacing w:val="1"/>
                <w:sz w:val="18"/>
                <w:szCs w:val="18"/>
                <w:lang w:val="es-ES"/>
              </w:rPr>
              <w:t>l</w:t>
            </w:r>
            <w:r w:rsidRPr="00F70F86">
              <w:rPr>
                <w:rFonts w:cs="Calibri"/>
                <w:spacing w:val="-5"/>
                <w:sz w:val="18"/>
                <w:szCs w:val="18"/>
                <w:lang w:val="es-ES"/>
              </w:rPr>
              <w:t>o</w:t>
            </w:r>
            <w:r w:rsidRPr="00F70F86">
              <w:rPr>
                <w:rFonts w:cs="Calibri"/>
                <w:sz w:val="18"/>
                <w:szCs w:val="18"/>
                <w:lang w:val="es-ES"/>
              </w:rPr>
              <w:t>s</w:t>
            </w:r>
            <w:r w:rsidRPr="00F70F86">
              <w:rPr>
                <w:rFonts w:cs="Calibri"/>
                <w:w w:val="101"/>
                <w:sz w:val="18"/>
                <w:szCs w:val="18"/>
                <w:lang w:val="es-ES"/>
              </w:rPr>
              <w:t xml:space="preserve"> </w:t>
            </w:r>
            <w:r w:rsidRPr="00F70F86">
              <w:rPr>
                <w:rFonts w:cs="Calibri"/>
                <w:sz w:val="18"/>
                <w:szCs w:val="18"/>
                <w:lang w:val="es-ES"/>
              </w:rPr>
              <w:t>ú</w:t>
            </w:r>
            <w:r w:rsidRPr="00F70F86">
              <w:rPr>
                <w:rFonts w:cs="Calibri"/>
                <w:spacing w:val="1"/>
                <w:sz w:val="18"/>
                <w:szCs w:val="18"/>
                <w:lang w:val="es-ES"/>
              </w:rPr>
              <w:t>l</w:t>
            </w:r>
            <w:r w:rsidRPr="00F70F86">
              <w:rPr>
                <w:rFonts w:cs="Calibri"/>
                <w:spacing w:val="-4"/>
                <w:sz w:val="18"/>
                <w:szCs w:val="18"/>
                <w:lang w:val="es-ES"/>
              </w:rPr>
              <w:t>t</w:t>
            </w:r>
            <w:r w:rsidRPr="00F70F86">
              <w:rPr>
                <w:rFonts w:cs="Calibri"/>
                <w:spacing w:val="1"/>
                <w:sz w:val="18"/>
                <w:szCs w:val="18"/>
                <w:lang w:val="es-ES"/>
              </w:rPr>
              <w:t>i</w:t>
            </w:r>
            <w:r w:rsidRPr="00F70F86">
              <w:rPr>
                <w:rFonts w:cs="Calibri"/>
                <w:spacing w:val="-2"/>
                <w:sz w:val="18"/>
                <w:szCs w:val="18"/>
                <w:lang w:val="es-ES"/>
              </w:rPr>
              <w:t>m</w:t>
            </w:r>
            <w:r w:rsidRPr="00F70F86">
              <w:rPr>
                <w:rFonts w:cs="Calibri"/>
                <w:spacing w:val="-1"/>
                <w:sz w:val="18"/>
                <w:szCs w:val="18"/>
                <w:lang w:val="es-ES"/>
              </w:rPr>
              <w:t>o</w:t>
            </w:r>
            <w:r w:rsidRPr="00F70F86">
              <w:rPr>
                <w:rFonts w:cs="Calibri"/>
                <w:sz w:val="18"/>
                <w:szCs w:val="18"/>
                <w:lang w:val="es-ES"/>
              </w:rPr>
              <w:t>s</w:t>
            </w:r>
            <w:r w:rsidRPr="00F70F86">
              <w:rPr>
                <w:rFonts w:cs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F70F86">
              <w:rPr>
                <w:rFonts w:cs="Calibri"/>
                <w:spacing w:val="-2"/>
                <w:sz w:val="18"/>
                <w:szCs w:val="18"/>
                <w:lang w:val="es-ES"/>
              </w:rPr>
              <w:t>1</w:t>
            </w:r>
            <w:r w:rsidRPr="00F70F86">
              <w:rPr>
                <w:rFonts w:cs="Calibri"/>
                <w:sz w:val="18"/>
                <w:szCs w:val="18"/>
                <w:lang w:val="es-ES"/>
              </w:rPr>
              <w:t>4</w:t>
            </w:r>
            <w:r w:rsidRPr="00F70F86">
              <w:rPr>
                <w:rFonts w:cs="Calibri"/>
                <w:spacing w:val="7"/>
                <w:sz w:val="18"/>
                <w:szCs w:val="18"/>
                <w:lang w:val="es-ES"/>
              </w:rPr>
              <w:t xml:space="preserve"> </w:t>
            </w:r>
            <w:r w:rsidRPr="00F70F86">
              <w:rPr>
                <w:rFonts w:cs="Calibri"/>
                <w:spacing w:val="-5"/>
                <w:sz w:val="18"/>
                <w:szCs w:val="18"/>
                <w:lang w:val="es-ES"/>
              </w:rPr>
              <w:t>d</w:t>
            </w:r>
            <w:r w:rsidRPr="00F70F86">
              <w:rPr>
                <w:rFonts w:cs="Calibri"/>
                <w:spacing w:val="1"/>
                <w:sz w:val="18"/>
                <w:szCs w:val="18"/>
                <w:lang w:val="es-ES"/>
              </w:rPr>
              <w:t>í</w:t>
            </w:r>
            <w:r w:rsidRPr="00F70F86">
              <w:rPr>
                <w:rFonts w:cs="Calibri"/>
                <w:spacing w:val="-1"/>
                <w:sz w:val="18"/>
                <w:szCs w:val="18"/>
                <w:lang w:val="es-ES"/>
              </w:rPr>
              <w:t>a</w:t>
            </w:r>
            <w:r w:rsidRPr="00F70F86">
              <w:rPr>
                <w:rFonts w:cs="Calibri"/>
                <w:sz w:val="18"/>
                <w:szCs w:val="18"/>
                <w:lang w:val="es-ES"/>
              </w:rPr>
              <w:t>s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70F86" w:rsidRPr="00EF09F6" w:rsidRDefault="00F70F86" w:rsidP="00F70F86"/>
        </w:tc>
      </w:tr>
      <w:tr w:rsidR="00F70F86" w:rsidRPr="00AD7FEA" w:rsidTr="00F70F86">
        <w:trPr>
          <w:trHeight w:hRule="exact" w:val="274"/>
        </w:trPr>
        <w:tc>
          <w:tcPr>
            <w:tcW w:w="466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</w:tcPr>
          <w:p w:rsidR="00F70F86" w:rsidRPr="00F70F86" w:rsidRDefault="00F70F86" w:rsidP="00F70F86">
            <w:pPr>
              <w:pStyle w:val="TableParagraph"/>
              <w:kinsoku w:val="0"/>
              <w:overflowPunct w:val="0"/>
              <w:ind w:left="93"/>
              <w:rPr>
                <w:lang w:val="es-ES"/>
              </w:rPr>
            </w:pPr>
            <w:r w:rsidRPr="00F70F86">
              <w:rPr>
                <w:rFonts w:cs="Calibri"/>
                <w:spacing w:val="1"/>
                <w:sz w:val="18"/>
                <w:szCs w:val="18"/>
                <w:lang w:val="es-ES"/>
              </w:rPr>
              <w:t>E</w:t>
            </w:r>
            <w:r w:rsidRPr="00F70F86">
              <w:rPr>
                <w:rFonts w:cs="Calibri"/>
                <w:sz w:val="18"/>
                <w:szCs w:val="18"/>
                <w:lang w:val="es-ES"/>
              </w:rPr>
              <w:t>n su</w:t>
            </w:r>
            <w:r w:rsidRPr="00F70F86">
              <w:rPr>
                <w:rFonts w:cs="Calibri"/>
                <w:spacing w:val="1"/>
                <w:sz w:val="18"/>
                <w:szCs w:val="18"/>
                <w:lang w:val="es-ES"/>
              </w:rPr>
              <w:t xml:space="preserve"> </w:t>
            </w:r>
            <w:r w:rsidRPr="00F70F86">
              <w:rPr>
                <w:rFonts w:cs="Calibri"/>
                <w:spacing w:val="-1"/>
                <w:sz w:val="18"/>
                <w:szCs w:val="18"/>
                <w:lang w:val="es-ES"/>
              </w:rPr>
              <w:t>ca</w:t>
            </w:r>
            <w:r w:rsidRPr="00F70F86">
              <w:rPr>
                <w:rFonts w:cs="Calibri"/>
                <w:sz w:val="18"/>
                <w:szCs w:val="18"/>
                <w:lang w:val="es-ES"/>
              </w:rPr>
              <w:t>s</w:t>
            </w:r>
            <w:r w:rsidRPr="00F70F86">
              <w:rPr>
                <w:rFonts w:cs="Calibri"/>
                <w:spacing w:val="-5"/>
                <w:sz w:val="18"/>
                <w:szCs w:val="18"/>
                <w:lang w:val="es-ES"/>
              </w:rPr>
              <w:t>o</w:t>
            </w:r>
            <w:r w:rsidRPr="00F70F86">
              <w:rPr>
                <w:rFonts w:cs="Calibri"/>
                <w:sz w:val="18"/>
                <w:szCs w:val="18"/>
                <w:lang w:val="es-ES"/>
              </w:rPr>
              <w:t>,</w:t>
            </w:r>
            <w:r w:rsidRPr="00F70F86">
              <w:rPr>
                <w:rFonts w:cs="Calibri"/>
                <w:spacing w:val="4"/>
                <w:sz w:val="18"/>
                <w:szCs w:val="18"/>
                <w:lang w:val="es-ES"/>
              </w:rPr>
              <w:t xml:space="preserve"> </w:t>
            </w:r>
            <w:r w:rsidRPr="00F70F86">
              <w:rPr>
                <w:rFonts w:cs="Calibri"/>
                <w:spacing w:val="1"/>
                <w:sz w:val="18"/>
                <w:szCs w:val="18"/>
                <w:lang w:val="es-ES"/>
              </w:rPr>
              <w:t>i</w:t>
            </w:r>
            <w:r w:rsidRPr="00F70F86">
              <w:rPr>
                <w:rFonts w:cs="Calibri"/>
                <w:spacing w:val="-5"/>
                <w:sz w:val="18"/>
                <w:szCs w:val="18"/>
                <w:lang w:val="es-ES"/>
              </w:rPr>
              <w:t>n</w:t>
            </w:r>
            <w:r w:rsidRPr="00F70F86">
              <w:rPr>
                <w:rFonts w:cs="Calibri"/>
                <w:sz w:val="18"/>
                <w:szCs w:val="18"/>
                <w:lang w:val="es-ES"/>
              </w:rPr>
              <w:t>d</w:t>
            </w:r>
            <w:r w:rsidRPr="00F70F86">
              <w:rPr>
                <w:rFonts w:cs="Calibri"/>
                <w:spacing w:val="1"/>
                <w:sz w:val="18"/>
                <w:szCs w:val="18"/>
                <w:lang w:val="es-ES"/>
              </w:rPr>
              <w:t>i</w:t>
            </w:r>
            <w:r w:rsidRPr="00F70F86">
              <w:rPr>
                <w:rFonts w:cs="Calibri"/>
                <w:spacing w:val="-1"/>
                <w:sz w:val="18"/>
                <w:szCs w:val="18"/>
                <w:lang w:val="es-ES"/>
              </w:rPr>
              <w:t>ca</w:t>
            </w:r>
            <w:r w:rsidRPr="00F70F86">
              <w:rPr>
                <w:rFonts w:cs="Calibri"/>
                <w:sz w:val="18"/>
                <w:szCs w:val="18"/>
                <w:lang w:val="es-ES"/>
              </w:rPr>
              <w:t>r</w:t>
            </w:r>
            <w:r w:rsidRPr="00F70F86">
              <w:rPr>
                <w:rFonts w:cs="Calibri"/>
                <w:spacing w:val="-1"/>
                <w:sz w:val="18"/>
                <w:szCs w:val="18"/>
                <w:lang w:val="es-ES"/>
              </w:rPr>
              <w:t xml:space="preserve"> </w:t>
            </w:r>
            <w:r w:rsidRPr="00F70F86">
              <w:rPr>
                <w:rFonts w:cs="Calibri"/>
                <w:spacing w:val="1"/>
                <w:sz w:val="18"/>
                <w:szCs w:val="18"/>
                <w:lang w:val="es-ES"/>
              </w:rPr>
              <w:t>l</w:t>
            </w:r>
            <w:r w:rsidRPr="00F70F86">
              <w:rPr>
                <w:rFonts w:cs="Calibri"/>
                <w:spacing w:val="-5"/>
                <w:sz w:val="18"/>
                <w:szCs w:val="18"/>
                <w:lang w:val="es-ES"/>
              </w:rPr>
              <w:t>o</w:t>
            </w:r>
            <w:r w:rsidRPr="00F70F86">
              <w:rPr>
                <w:rFonts w:cs="Calibri"/>
                <w:sz w:val="18"/>
                <w:szCs w:val="18"/>
                <w:lang w:val="es-ES"/>
              </w:rPr>
              <w:t>s</w:t>
            </w:r>
            <w:r w:rsidRPr="00F70F86">
              <w:rPr>
                <w:rFonts w:cs="Calibri"/>
                <w:spacing w:val="7"/>
                <w:sz w:val="18"/>
                <w:szCs w:val="18"/>
                <w:lang w:val="es-ES"/>
              </w:rPr>
              <w:t xml:space="preserve"> </w:t>
            </w:r>
            <w:r w:rsidRPr="00F70F86">
              <w:rPr>
                <w:rFonts w:cs="Calibri"/>
                <w:sz w:val="18"/>
                <w:szCs w:val="18"/>
                <w:lang w:val="es-ES"/>
              </w:rPr>
              <w:t>p</w:t>
            </w:r>
            <w:r w:rsidRPr="00F70F86">
              <w:rPr>
                <w:rFonts w:cs="Calibri"/>
                <w:spacing w:val="-6"/>
                <w:sz w:val="18"/>
                <w:szCs w:val="18"/>
                <w:lang w:val="es-ES"/>
              </w:rPr>
              <w:t>a</w:t>
            </w:r>
            <w:r w:rsidRPr="00F70F86">
              <w:rPr>
                <w:rFonts w:cs="Calibri"/>
                <w:spacing w:val="1"/>
                <w:sz w:val="18"/>
                <w:szCs w:val="18"/>
                <w:lang w:val="es-ES"/>
              </w:rPr>
              <w:t>í</w:t>
            </w:r>
            <w:r w:rsidRPr="00F70F86">
              <w:rPr>
                <w:rFonts w:cs="Calibri"/>
                <w:spacing w:val="-5"/>
                <w:sz w:val="18"/>
                <w:szCs w:val="18"/>
                <w:lang w:val="es-ES"/>
              </w:rPr>
              <w:t>s</w:t>
            </w:r>
            <w:r w:rsidRPr="00F70F86">
              <w:rPr>
                <w:rFonts w:cs="Calibri"/>
                <w:sz w:val="18"/>
                <w:szCs w:val="18"/>
                <w:lang w:val="es-ES"/>
              </w:rPr>
              <w:t>es</w:t>
            </w:r>
            <w:r w:rsidRPr="00F70F86">
              <w:rPr>
                <w:rFonts w:cs="Calibri"/>
                <w:spacing w:val="8"/>
                <w:sz w:val="18"/>
                <w:szCs w:val="18"/>
                <w:lang w:val="es-ES"/>
              </w:rPr>
              <w:t xml:space="preserve"> </w:t>
            </w:r>
            <w:r w:rsidRPr="00F70F86">
              <w:rPr>
                <w:rFonts w:cs="Calibri"/>
                <w:spacing w:val="-6"/>
                <w:sz w:val="18"/>
                <w:szCs w:val="18"/>
                <w:lang w:val="es-ES"/>
              </w:rPr>
              <w:t>v</w:t>
            </w:r>
            <w:r w:rsidRPr="00F70F86">
              <w:rPr>
                <w:rFonts w:cs="Calibri"/>
                <w:spacing w:val="1"/>
                <w:sz w:val="18"/>
                <w:szCs w:val="18"/>
                <w:lang w:val="es-ES"/>
              </w:rPr>
              <w:t>i</w:t>
            </w:r>
            <w:r w:rsidRPr="00F70F86">
              <w:rPr>
                <w:rFonts w:cs="Calibri"/>
                <w:spacing w:val="-5"/>
                <w:sz w:val="18"/>
                <w:szCs w:val="18"/>
                <w:lang w:val="es-ES"/>
              </w:rPr>
              <w:t>s</w:t>
            </w:r>
            <w:r w:rsidRPr="00F70F86">
              <w:rPr>
                <w:rFonts w:cs="Calibri"/>
                <w:spacing w:val="1"/>
                <w:sz w:val="18"/>
                <w:szCs w:val="18"/>
                <w:lang w:val="es-ES"/>
              </w:rPr>
              <w:t>it</w:t>
            </w:r>
            <w:r w:rsidRPr="00F70F86">
              <w:rPr>
                <w:rFonts w:cs="Calibri"/>
                <w:spacing w:val="-1"/>
                <w:sz w:val="18"/>
                <w:szCs w:val="18"/>
                <w:lang w:val="es-ES"/>
              </w:rPr>
              <w:t>a</w:t>
            </w:r>
            <w:r w:rsidRPr="00F70F86">
              <w:rPr>
                <w:rFonts w:cs="Calibri"/>
                <w:spacing w:val="-5"/>
                <w:sz w:val="18"/>
                <w:szCs w:val="18"/>
                <w:lang w:val="es-ES"/>
              </w:rPr>
              <w:t>d</w:t>
            </w:r>
            <w:r w:rsidRPr="00F70F86">
              <w:rPr>
                <w:rFonts w:cs="Calibri"/>
                <w:spacing w:val="-1"/>
                <w:sz w:val="18"/>
                <w:szCs w:val="18"/>
                <w:lang w:val="es-ES"/>
              </w:rPr>
              <w:t>o</w:t>
            </w:r>
            <w:r w:rsidRPr="00F70F86">
              <w:rPr>
                <w:rFonts w:cs="Calibri"/>
                <w:sz w:val="18"/>
                <w:szCs w:val="18"/>
                <w:lang w:val="es-ES"/>
              </w:rPr>
              <w:t>s</w:t>
            </w:r>
            <w:r w:rsidRPr="00F70F86">
              <w:rPr>
                <w:rFonts w:cs="Calibri"/>
                <w:spacing w:val="1"/>
                <w:sz w:val="18"/>
                <w:szCs w:val="18"/>
                <w:lang w:val="es-ES"/>
              </w:rPr>
              <w:t xml:space="preserve"> l</w:t>
            </w:r>
            <w:r w:rsidRPr="00F70F86">
              <w:rPr>
                <w:rFonts w:cs="Calibri"/>
                <w:spacing w:val="-1"/>
                <w:sz w:val="18"/>
                <w:szCs w:val="18"/>
                <w:lang w:val="es-ES"/>
              </w:rPr>
              <w:t>o</w:t>
            </w:r>
            <w:r w:rsidRPr="00F70F86">
              <w:rPr>
                <w:rFonts w:cs="Calibri"/>
                <w:sz w:val="18"/>
                <w:szCs w:val="18"/>
                <w:lang w:val="es-ES"/>
              </w:rPr>
              <w:t>s</w:t>
            </w:r>
            <w:r w:rsidRPr="00F70F86">
              <w:rPr>
                <w:rFonts w:cs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F70F86">
              <w:rPr>
                <w:rFonts w:cs="Calibri"/>
                <w:spacing w:val="-5"/>
                <w:sz w:val="18"/>
                <w:szCs w:val="18"/>
                <w:lang w:val="es-ES"/>
              </w:rPr>
              <w:t>ú</w:t>
            </w:r>
            <w:r w:rsidRPr="00F70F86">
              <w:rPr>
                <w:rFonts w:cs="Calibri"/>
                <w:spacing w:val="1"/>
                <w:sz w:val="18"/>
                <w:szCs w:val="18"/>
                <w:lang w:val="es-ES"/>
              </w:rPr>
              <w:t>lt</w:t>
            </w:r>
            <w:r w:rsidRPr="00F70F86">
              <w:rPr>
                <w:rFonts w:cs="Calibri"/>
                <w:spacing w:val="-4"/>
                <w:sz w:val="18"/>
                <w:szCs w:val="18"/>
                <w:lang w:val="es-ES"/>
              </w:rPr>
              <w:t>i</w:t>
            </w:r>
            <w:r w:rsidRPr="00F70F86">
              <w:rPr>
                <w:rFonts w:cs="Calibri"/>
                <w:spacing w:val="-2"/>
                <w:sz w:val="18"/>
                <w:szCs w:val="18"/>
                <w:lang w:val="es-ES"/>
              </w:rPr>
              <w:t>m</w:t>
            </w:r>
            <w:r w:rsidRPr="00F70F86">
              <w:rPr>
                <w:rFonts w:cs="Calibri"/>
                <w:spacing w:val="-1"/>
                <w:sz w:val="18"/>
                <w:szCs w:val="18"/>
                <w:lang w:val="es-ES"/>
              </w:rPr>
              <w:t>o</w:t>
            </w:r>
            <w:r w:rsidRPr="00F70F86">
              <w:rPr>
                <w:rFonts w:cs="Calibri"/>
                <w:sz w:val="18"/>
                <w:szCs w:val="18"/>
                <w:lang w:val="es-ES"/>
              </w:rPr>
              <w:t>s</w:t>
            </w:r>
            <w:r w:rsidRPr="00F70F86">
              <w:rPr>
                <w:rFonts w:cs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F70F86">
              <w:rPr>
                <w:rFonts w:cs="Calibri"/>
                <w:spacing w:val="-2"/>
                <w:sz w:val="18"/>
                <w:szCs w:val="18"/>
                <w:lang w:val="es-ES"/>
              </w:rPr>
              <w:t>1</w:t>
            </w:r>
            <w:r w:rsidRPr="00F70F86">
              <w:rPr>
                <w:rFonts w:cs="Calibri"/>
                <w:sz w:val="18"/>
                <w:szCs w:val="18"/>
                <w:lang w:val="es-ES"/>
              </w:rPr>
              <w:t>4</w:t>
            </w:r>
            <w:r w:rsidRPr="00F70F86">
              <w:rPr>
                <w:rFonts w:cs="Calibri"/>
                <w:spacing w:val="5"/>
                <w:sz w:val="18"/>
                <w:szCs w:val="18"/>
                <w:lang w:val="es-ES"/>
              </w:rPr>
              <w:t xml:space="preserve"> </w:t>
            </w:r>
            <w:r w:rsidRPr="00F70F86">
              <w:rPr>
                <w:rFonts w:cs="Calibri"/>
                <w:spacing w:val="-5"/>
                <w:sz w:val="18"/>
                <w:szCs w:val="18"/>
                <w:lang w:val="es-ES"/>
              </w:rPr>
              <w:t>d</w:t>
            </w:r>
            <w:r w:rsidRPr="00F70F86">
              <w:rPr>
                <w:rFonts w:cs="Calibri"/>
                <w:spacing w:val="1"/>
                <w:sz w:val="18"/>
                <w:szCs w:val="18"/>
                <w:lang w:val="es-ES"/>
              </w:rPr>
              <w:t>í</w:t>
            </w:r>
            <w:r w:rsidRPr="00F70F86">
              <w:rPr>
                <w:rFonts w:cs="Calibri"/>
                <w:spacing w:val="-1"/>
                <w:sz w:val="18"/>
                <w:szCs w:val="18"/>
                <w:lang w:val="es-ES"/>
              </w:rPr>
              <w:t>a</w:t>
            </w:r>
            <w:r w:rsidRPr="00F70F86">
              <w:rPr>
                <w:rFonts w:cs="Calibri"/>
                <w:sz w:val="18"/>
                <w:szCs w:val="18"/>
                <w:lang w:val="es-ES"/>
              </w:rPr>
              <w:t>s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F70F86" w:rsidRPr="00EF09F6" w:rsidRDefault="00F70F86" w:rsidP="00F70F86"/>
        </w:tc>
      </w:tr>
    </w:tbl>
    <w:p w:rsidR="00F70F86" w:rsidRPr="00EF09F6" w:rsidRDefault="00F70F86" w:rsidP="00F70F86">
      <w:pPr>
        <w:kinsoku w:val="0"/>
        <w:overflowPunct w:val="0"/>
        <w:spacing w:before="2" w:line="260" w:lineRule="exact"/>
        <w:rPr>
          <w:sz w:val="26"/>
          <w:szCs w:val="26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0"/>
        <w:gridCol w:w="7838"/>
        <w:gridCol w:w="711"/>
        <w:gridCol w:w="638"/>
      </w:tblGrid>
      <w:tr w:rsidR="00F70F86" w:rsidTr="00F70F86">
        <w:trPr>
          <w:trHeight w:hRule="exact" w:val="624"/>
        </w:trPr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8" w:space="0" w:color="000008"/>
              <w:right w:val="single" w:sz="8" w:space="0" w:color="000008"/>
            </w:tcBorders>
            <w:shd w:val="clear" w:color="auto" w:fill="D7D7D7"/>
          </w:tcPr>
          <w:p w:rsidR="00F70F86" w:rsidRPr="00EF09F6" w:rsidRDefault="00F70F86" w:rsidP="00F70F86"/>
        </w:tc>
        <w:tc>
          <w:tcPr>
            <w:tcW w:w="7838" w:type="dxa"/>
            <w:tcBorders>
              <w:top w:val="single" w:sz="4" w:space="0" w:color="000000"/>
              <w:left w:val="single" w:sz="8" w:space="0" w:color="000008"/>
              <w:bottom w:val="single" w:sz="8" w:space="0" w:color="000008"/>
              <w:right w:val="single" w:sz="8" w:space="0" w:color="000008"/>
            </w:tcBorders>
            <w:shd w:val="clear" w:color="auto" w:fill="D7D7D7"/>
          </w:tcPr>
          <w:p w:rsidR="00F70F86" w:rsidRPr="00F70F86" w:rsidRDefault="00F70F86" w:rsidP="00F70F86">
            <w:pPr>
              <w:pStyle w:val="TableParagraph"/>
              <w:kinsoku w:val="0"/>
              <w:overflowPunct w:val="0"/>
              <w:spacing w:before="6" w:line="130" w:lineRule="exact"/>
              <w:rPr>
                <w:sz w:val="13"/>
                <w:szCs w:val="13"/>
                <w:lang w:val="es-ES"/>
              </w:rPr>
            </w:pPr>
          </w:p>
          <w:p w:rsidR="00F70F86" w:rsidRPr="00F70F86" w:rsidRDefault="00F70F86" w:rsidP="00F70F86">
            <w:pPr>
              <w:pStyle w:val="TableParagraph"/>
              <w:kinsoku w:val="0"/>
              <w:overflowPunct w:val="0"/>
              <w:ind w:left="1568"/>
              <w:rPr>
                <w:lang w:val="es-ES"/>
              </w:rPr>
            </w:pPr>
            <w:r w:rsidRPr="00F70F86">
              <w:rPr>
                <w:rFonts w:cs="Calibri"/>
                <w:b/>
                <w:bCs/>
                <w:sz w:val="28"/>
                <w:szCs w:val="28"/>
                <w:u w:val="thick"/>
                <w:lang w:val="es-ES"/>
              </w:rPr>
              <w:t>P</w:t>
            </w:r>
            <w:r w:rsidRPr="00F70F86">
              <w:rPr>
                <w:rFonts w:cs="Calibri"/>
                <w:b/>
                <w:bCs/>
                <w:spacing w:val="1"/>
                <w:sz w:val="28"/>
                <w:szCs w:val="28"/>
                <w:u w:val="thick"/>
                <w:lang w:val="es-ES"/>
              </w:rPr>
              <w:t>r</w:t>
            </w:r>
            <w:r w:rsidRPr="00F70F86">
              <w:rPr>
                <w:rFonts w:cs="Calibri"/>
                <w:b/>
                <w:bCs/>
                <w:spacing w:val="-1"/>
                <w:sz w:val="28"/>
                <w:szCs w:val="28"/>
                <w:u w:val="thick"/>
                <w:lang w:val="es-ES"/>
              </w:rPr>
              <w:t>e</w:t>
            </w:r>
            <w:r w:rsidRPr="00F70F86">
              <w:rPr>
                <w:rFonts w:cs="Calibri"/>
                <w:b/>
                <w:bCs/>
                <w:spacing w:val="2"/>
                <w:sz w:val="28"/>
                <w:szCs w:val="28"/>
                <w:u w:val="thick"/>
                <w:lang w:val="es-ES"/>
              </w:rPr>
              <w:t>g</w:t>
            </w:r>
            <w:r w:rsidRPr="00F70F86">
              <w:rPr>
                <w:rFonts w:cs="Calibri"/>
                <w:b/>
                <w:bCs/>
                <w:spacing w:val="-1"/>
                <w:sz w:val="28"/>
                <w:szCs w:val="28"/>
                <w:u w:val="thick"/>
                <w:lang w:val="es-ES"/>
              </w:rPr>
              <w:t>unt</w:t>
            </w:r>
            <w:r w:rsidRPr="00F70F86">
              <w:rPr>
                <w:rFonts w:cs="Calibri"/>
                <w:b/>
                <w:bCs/>
                <w:spacing w:val="1"/>
                <w:sz w:val="28"/>
                <w:szCs w:val="28"/>
                <w:u w:val="thick"/>
                <w:lang w:val="es-ES"/>
              </w:rPr>
              <w:t>a</w:t>
            </w:r>
            <w:r w:rsidRPr="00F70F86">
              <w:rPr>
                <w:rFonts w:cs="Calibri"/>
                <w:b/>
                <w:bCs/>
                <w:sz w:val="28"/>
                <w:szCs w:val="28"/>
                <w:u w:val="thick"/>
                <w:lang w:val="es-ES"/>
              </w:rPr>
              <w:t>s</w:t>
            </w:r>
            <w:r w:rsidRPr="00F70F86">
              <w:rPr>
                <w:rFonts w:cs="Calibri"/>
                <w:b/>
                <w:bCs/>
                <w:spacing w:val="-10"/>
                <w:sz w:val="28"/>
                <w:szCs w:val="28"/>
                <w:u w:val="thick"/>
                <w:lang w:val="es-ES"/>
              </w:rPr>
              <w:t xml:space="preserve"> </w:t>
            </w:r>
            <w:r w:rsidRPr="00F70F86">
              <w:rPr>
                <w:rFonts w:cs="Calibri"/>
                <w:b/>
                <w:bCs/>
                <w:spacing w:val="1"/>
                <w:sz w:val="28"/>
                <w:szCs w:val="28"/>
                <w:u w:val="thick"/>
                <w:lang w:val="es-ES"/>
              </w:rPr>
              <w:t>r</w:t>
            </w:r>
            <w:r w:rsidRPr="00F70F86">
              <w:rPr>
                <w:rFonts w:cs="Calibri"/>
                <w:b/>
                <w:bCs/>
                <w:spacing w:val="-1"/>
                <w:sz w:val="28"/>
                <w:szCs w:val="28"/>
                <w:u w:val="thick"/>
                <w:lang w:val="es-ES"/>
              </w:rPr>
              <w:t>e</w:t>
            </w:r>
            <w:r w:rsidRPr="00F70F86">
              <w:rPr>
                <w:rFonts w:cs="Calibri"/>
                <w:b/>
                <w:bCs/>
                <w:spacing w:val="3"/>
                <w:sz w:val="28"/>
                <w:szCs w:val="28"/>
                <w:u w:val="thick"/>
                <w:lang w:val="es-ES"/>
              </w:rPr>
              <w:t>f</w:t>
            </w:r>
            <w:r w:rsidRPr="00F70F86">
              <w:rPr>
                <w:rFonts w:cs="Calibri"/>
                <w:b/>
                <w:bCs/>
                <w:spacing w:val="-1"/>
                <w:sz w:val="28"/>
                <w:szCs w:val="28"/>
                <w:u w:val="thick"/>
                <w:lang w:val="es-ES"/>
              </w:rPr>
              <w:t>e</w:t>
            </w:r>
            <w:r w:rsidRPr="00F70F86">
              <w:rPr>
                <w:rFonts w:cs="Calibri"/>
                <w:b/>
                <w:bCs/>
                <w:spacing w:val="1"/>
                <w:sz w:val="28"/>
                <w:szCs w:val="28"/>
                <w:u w:val="thick"/>
                <w:lang w:val="es-ES"/>
              </w:rPr>
              <w:t>r</w:t>
            </w:r>
            <w:r w:rsidRPr="00F70F86">
              <w:rPr>
                <w:rFonts w:cs="Calibri"/>
                <w:b/>
                <w:bCs/>
                <w:spacing w:val="-2"/>
                <w:sz w:val="28"/>
                <w:szCs w:val="28"/>
                <w:u w:val="thick"/>
                <w:lang w:val="es-ES"/>
              </w:rPr>
              <w:t>i</w:t>
            </w:r>
            <w:r w:rsidRPr="00F70F86">
              <w:rPr>
                <w:rFonts w:cs="Calibri"/>
                <w:b/>
                <w:bCs/>
                <w:spacing w:val="-1"/>
                <w:sz w:val="28"/>
                <w:szCs w:val="28"/>
                <w:u w:val="thick"/>
                <w:lang w:val="es-ES"/>
              </w:rPr>
              <w:t>d</w:t>
            </w:r>
            <w:r w:rsidRPr="00F70F86">
              <w:rPr>
                <w:rFonts w:cs="Calibri"/>
                <w:b/>
                <w:bCs/>
                <w:spacing w:val="1"/>
                <w:sz w:val="28"/>
                <w:szCs w:val="28"/>
                <w:u w:val="thick"/>
                <w:lang w:val="es-ES"/>
              </w:rPr>
              <w:t>a</w:t>
            </w:r>
            <w:r w:rsidRPr="00F70F86">
              <w:rPr>
                <w:rFonts w:cs="Calibri"/>
                <w:b/>
                <w:bCs/>
                <w:sz w:val="28"/>
                <w:szCs w:val="28"/>
                <w:u w:val="thick"/>
                <w:lang w:val="es-ES"/>
              </w:rPr>
              <w:t>s</w:t>
            </w:r>
            <w:r w:rsidRPr="00F70F86">
              <w:rPr>
                <w:rFonts w:cs="Calibri"/>
                <w:b/>
                <w:bCs/>
                <w:spacing w:val="-10"/>
                <w:sz w:val="28"/>
                <w:szCs w:val="28"/>
                <w:u w:val="thick"/>
                <w:lang w:val="es-ES"/>
              </w:rPr>
              <w:t xml:space="preserve"> </w:t>
            </w:r>
            <w:r w:rsidRPr="00F70F86">
              <w:rPr>
                <w:rFonts w:cs="Calibri"/>
                <w:b/>
                <w:bCs/>
                <w:sz w:val="28"/>
                <w:szCs w:val="28"/>
                <w:u w:val="thick"/>
                <w:lang w:val="es-ES"/>
              </w:rPr>
              <w:t>a</w:t>
            </w:r>
            <w:r w:rsidRPr="00F70F86">
              <w:rPr>
                <w:rFonts w:cs="Calibri"/>
                <w:b/>
                <w:bCs/>
                <w:spacing w:val="-2"/>
                <w:sz w:val="28"/>
                <w:szCs w:val="28"/>
                <w:u w:val="thick"/>
                <w:lang w:val="es-ES"/>
              </w:rPr>
              <w:t xml:space="preserve"> los</w:t>
            </w:r>
            <w:r w:rsidRPr="00F70F86">
              <w:rPr>
                <w:rFonts w:cs="Calibri"/>
                <w:b/>
                <w:bCs/>
                <w:spacing w:val="-4"/>
                <w:sz w:val="28"/>
                <w:szCs w:val="28"/>
                <w:u w:val="thick"/>
                <w:lang w:val="es-ES"/>
              </w:rPr>
              <w:t xml:space="preserve"> </w:t>
            </w:r>
            <w:r w:rsidRPr="00F70F86">
              <w:rPr>
                <w:rFonts w:cs="Calibri"/>
                <w:b/>
                <w:bCs/>
                <w:spacing w:val="-1"/>
                <w:sz w:val="28"/>
                <w:szCs w:val="28"/>
                <w:u w:val="thick"/>
                <w:lang w:val="es-ES"/>
              </w:rPr>
              <w:t>ú</w:t>
            </w:r>
            <w:r w:rsidRPr="00F70F86">
              <w:rPr>
                <w:rFonts w:cs="Calibri"/>
                <w:b/>
                <w:bCs/>
                <w:spacing w:val="-2"/>
                <w:sz w:val="28"/>
                <w:szCs w:val="28"/>
                <w:u w:val="thick"/>
                <w:lang w:val="es-ES"/>
              </w:rPr>
              <w:t>l</w:t>
            </w:r>
            <w:r w:rsidRPr="00F70F86">
              <w:rPr>
                <w:rFonts w:cs="Calibri"/>
                <w:b/>
                <w:bCs/>
                <w:spacing w:val="4"/>
                <w:sz w:val="28"/>
                <w:szCs w:val="28"/>
                <w:u w:val="thick"/>
                <w:lang w:val="es-ES"/>
              </w:rPr>
              <w:t>t</w:t>
            </w:r>
            <w:r w:rsidRPr="00F70F86">
              <w:rPr>
                <w:rFonts w:cs="Calibri"/>
                <w:b/>
                <w:bCs/>
                <w:spacing w:val="-2"/>
                <w:sz w:val="28"/>
                <w:szCs w:val="28"/>
                <w:u w:val="thick"/>
                <w:lang w:val="es-ES"/>
              </w:rPr>
              <w:t>i</w:t>
            </w:r>
            <w:r w:rsidRPr="00F70F86">
              <w:rPr>
                <w:rFonts w:cs="Calibri"/>
                <w:b/>
                <w:bCs/>
                <w:spacing w:val="-1"/>
                <w:sz w:val="28"/>
                <w:szCs w:val="28"/>
                <w:u w:val="thick"/>
                <w:lang w:val="es-ES"/>
              </w:rPr>
              <w:t>m</w:t>
            </w:r>
            <w:r w:rsidRPr="00F70F86">
              <w:rPr>
                <w:rFonts w:cs="Calibri"/>
                <w:b/>
                <w:bCs/>
                <w:spacing w:val="3"/>
                <w:sz w:val="28"/>
                <w:szCs w:val="28"/>
                <w:u w:val="thick"/>
                <w:lang w:val="es-ES"/>
              </w:rPr>
              <w:t>o</w:t>
            </w:r>
            <w:r w:rsidRPr="00F70F86">
              <w:rPr>
                <w:rFonts w:cs="Calibri"/>
                <w:b/>
                <w:bCs/>
                <w:sz w:val="28"/>
                <w:szCs w:val="28"/>
                <w:u w:val="thick"/>
                <w:lang w:val="es-ES"/>
              </w:rPr>
              <w:t>s</w:t>
            </w:r>
            <w:r w:rsidRPr="00F70F86">
              <w:rPr>
                <w:rFonts w:cs="Calibri"/>
                <w:b/>
                <w:bCs/>
                <w:spacing w:val="-10"/>
                <w:sz w:val="28"/>
                <w:szCs w:val="28"/>
                <w:u w:val="thick"/>
                <w:lang w:val="es-ES"/>
              </w:rPr>
              <w:t xml:space="preserve"> </w:t>
            </w:r>
            <w:r w:rsidRPr="00F70F86">
              <w:rPr>
                <w:rFonts w:cs="Calibri"/>
                <w:b/>
                <w:bCs/>
                <w:spacing w:val="2"/>
                <w:sz w:val="28"/>
                <w:szCs w:val="28"/>
                <w:u w:val="thick"/>
                <w:lang w:val="es-ES"/>
              </w:rPr>
              <w:t>1</w:t>
            </w:r>
            <w:r w:rsidRPr="00F70F86">
              <w:rPr>
                <w:rFonts w:cs="Calibri"/>
                <w:b/>
                <w:bCs/>
                <w:sz w:val="28"/>
                <w:szCs w:val="28"/>
                <w:u w:val="thick"/>
                <w:lang w:val="es-ES"/>
              </w:rPr>
              <w:t>4</w:t>
            </w:r>
            <w:r w:rsidRPr="00F70F86">
              <w:rPr>
                <w:rFonts w:cs="Calibri"/>
                <w:b/>
                <w:bCs/>
                <w:spacing w:val="-10"/>
                <w:sz w:val="28"/>
                <w:szCs w:val="28"/>
                <w:u w:val="thick"/>
                <w:lang w:val="es-ES"/>
              </w:rPr>
              <w:t xml:space="preserve"> </w:t>
            </w:r>
            <w:r w:rsidRPr="00F70F86">
              <w:rPr>
                <w:rFonts w:cs="Calibri"/>
                <w:b/>
                <w:bCs/>
                <w:spacing w:val="4"/>
                <w:sz w:val="28"/>
                <w:szCs w:val="28"/>
                <w:u w:val="thick"/>
                <w:lang w:val="es-ES"/>
              </w:rPr>
              <w:t>d</w:t>
            </w:r>
            <w:r w:rsidRPr="00F70F86">
              <w:rPr>
                <w:rFonts w:cs="Calibri"/>
                <w:b/>
                <w:bCs/>
                <w:spacing w:val="-2"/>
                <w:sz w:val="28"/>
                <w:szCs w:val="28"/>
                <w:u w:val="thick"/>
                <w:lang w:val="es-ES"/>
              </w:rPr>
              <w:t>í</w:t>
            </w:r>
            <w:r w:rsidRPr="00F70F86">
              <w:rPr>
                <w:rFonts w:cs="Calibri"/>
                <w:b/>
                <w:bCs/>
                <w:spacing w:val="1"/>
                <w:sz w:val="28"/>
                <w:szCs w:val="28"/>
                <w:u w:val="thick"/>
                <w:lang w:val="es-ES"/>
              </w:rPr>
              <w:t>a</w:t>
            </w:r>
            <w:r w:rsidRPr="00F70F86">
              <w:rPr>
                <w:rFonts w:cs="Calibri"/>
                <w:b/>
                <w:bCs/>
                <w:sz w:val="28"/>
                <w:szCs w:val="28"/>
                <w:u w:val="thick"/>
                <w:lang w:val="es-ES"/>
              </w:rPr>
              <w:t>s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8" w:space="0" w:color="000008"/>
              <w:bottom w:val="single" w:sz="8" w:space="0" w:color="000008"/>
              <w:right w:val="single" w:sz="8" w:space="0" w:color="000008"/>
            </w:tcBorders>
            <w:shd w:val="clear" w:color="auto" w:fill="D9D9D9"/>
          </w:tcPr>
          <w:p w:rsidR="00F70F86" w:rsidRPr="00F70F86" w:rsidRDefault="00F70F86" w:rsidP="00F70F86">
            <w:pPr>
              <w:pStyle w:val="TableParagraph"/>
              <w:kinsoku w:val="0"/>
              <w:overflowPunct w:val="0"/>
              <w:spacing w:before="4" w:line="160" w:lineRule="exact"/>
              <w:rPr>
                <w:sz w:val="16"/>
                <w:szCs w:val="16"/>
                <w:lang w:val="es-ES"/>
              </w:rPr>
            </w:pPr>
          </w:p>
          <w:p w:rsidR="00F70F86" w:rsidRPr="00F70F86" w:rsidRDefault="00F70F86" w:rsidP="00F70F86">
            <w:pPr>
              <w:pStyle w:val="TableParagraph"/>
              <w:kinsoku w:val="0"/>
              <w:overflowPunct w:val="0"/>
              <w:ind w:left="8"/>
              <w:jc w:val="center"/>
            </w:pPr>
            <w:r w:rsidRPr="00F70F86">
              <w:rPr>
                <w:rFonts w:cs="Calibri"/>
                <w:b/>
                <w:bCs/>
                <w:spacing w:val="1"/>
              </w:rPr>
              <w:t>SI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8" w:space="0" w:color="000008"/>
              <w:bottom w:val="single" w:sz="8" w:space="0" w:color="000008"/>
              <w:right w:val="single" w:sz="12" w:space="0" w:color="000000"/>
            </w:tcBorders>
            <w:shd w:val="clear" w:color="auto" w:fill="D9D9D9"/>
          </w:tcPr>
          <w:p w:rsidR="00F70F86" w:rsidRPr="00F70F86" w:rsidRDefault="00F70F86" w:rsidP="00F70F86">
            <w:pPr>
              <w:pStyle w:val="TableParagraph"/>
              <w:kinsoku w:val="0"/>
              <w:overflowPunct w:val="0"/>
              <w:spacing w:before="4" w:line="160" w:lineRule="exact"/>
              <w:rPr>
                <w:sz w:val="16"/>
                <w:szCs w:val="16"/>
              </w:rPr>
            </w:pPr>
          </w:p>
          <w:p w:rsidR="00F70F86" w:rsidRPr="00F70F86" w:rsidRDefault="00F70F86" w:rsidP="00F70F86">
            <w:pPr>
              <w:pStyle w:val="TableParagraph"/>
              <w:kinsoku w:val="0"/>
              <w:overflowPunct w:val="0"/>
              <w:ind w:left="147"/>
            </w:pPr>
            <w:r w:rsidRPr="00F70F86">
              <w:rPr>
                <w:rFonts w:cs="Calibri"/>
                <w:b/>
                <w:bCs/>
              </w:rPr>
              <w:t>NO</w:t>
            </w:r>
          </w:p>
        </w:tc>
      </w:tr>
      <w:tr w:rsidR="00F70F86" w:rsidRPr="00AD7FEA" w:rsidTr="00F70F86">
        <w:trPr>
          <w:trHeight w:hRule="exact" w:val="619"/>
        </w:trPr>
        <w:tc>
          <w:tcPr>
            <w:tcW w:w="230" w:type="dxa"/>
            <w:tcBorders>
              <w:top w:val="single" w:sz="8" w:space="0" w:color="000008"/>
              <w:left w:val="single" w:sz="4" w:space="0" w:color="000000"/>
              <w:bottom w:val="single" w:sz="8" w:space="0" w:color="000008"/>
              <w:right w:val="single" w:sz="8" w:space="0" w:color="000008"/>
            </w:tcBorders>
          </w:tcPr>
          <w:p w:rsidR="00F70F86" w:rsidRPr="00F70F86" w:rsidRDefault="00F70F86" w:rsidP="00F70F86">
            <w:pPr>
              <w:pStyle w:val="TableParagraph"/>
              <w:kinsoku w:val="0"/>
              <w:overflowPunct w:val="0"/>
              <w:spacing w:before="2" w:line="190" w:lineRule="exact"/>
              <w:rPr>
                <w:sz w:val="19"/>
                <w:szCs w:val="19"/>
              </w:rPr>
            </w:pPr>
          </w:p>
          <w:p w:rsidR="00F70F86" w:rsidRPr="00F70F86" w:rsidRDefault="00F70F86" w:rsidP="00F70F86">
            <w:pPr>
              <w:pStyle w:val="TableParagraph"/>
              <w:kinsoku w:val="0"/>
              <w:overflowPunct w:val="0"/>
              <w:ind w:left="66"/>
            </w:pPr>
            <w:r w:rsidRPr="00F70F86"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7838" w:type="dxa"/>
            <w:tcBorders>
              <w:top w:val="single" w:sz="8" w:space="0" w:color="000008"/>
              <w:left w:val="single" w:sz="8" w:space="0" w:color="000008"/>
              <w:bottom w:val="single" w:sz="8" w:space="0" w:color="000008"/>
              <w:right w:val="single" w:sz="8" w:space="0" w:color="000008"/>
            </w:tcBorders>
          </w:tcPr>
          <w:p w:rsidR="00F70F86" w:rsidRPr="00F70F86" w:rsidRDefault="00F70F86" w:rsidP="00F70F86">
            <w:pPr>
              <w:pStyle w:val="TableParagraph"/>
              <w:kinsoku w:val="0"/>
              <w:overflowPunct w:val="0"/>
              <w:spacing w:before="2" w:line="190" w:lineRule="exact"/>
              <w:rPr>
                <w:sz w:val="19"/>
                <w:szCs w:val="19"/>
                <w:lang w:val="es-ES"/>
              </w:rPr>
            </w:pPr>
          </w:p>
          <w:p w:rsidR="00F70F86" w:rsidRPr="00F70F86" w:rsidRDefault="00F70F86" w:rsidP="00F70F86">
            <w:pPr>
              <w:pStyle w:val="TableParagraph"/>
              <w:kinsoku w:val="0"/>
              <w:overflowPunct w:val="0"/>
              <w:ind w:left="61"/>
              <w:rPr>
                <w:lang w:val="es-ES"/>
              </w:rPr>
            </w:pPr>
            <w:r w:rsidRPr="00F70F86">
              <w:rPr>
                <w:rFonts w:cs="Calibri"/>
                <w:spacing w:val="1"/>
                <w:sz w:val="18"/>
                <w:szCs w:val="18"/>
                <w:lang w:val="es-ES"/>
              </w:rPr>
              <w:t>¿</w:t>
            </w:r>
            <w:r w:rsidRPr="00F70F86">
              <w:rPr>
                <w:rFonts w:cs="Calibri"/>
                <w:spacing w:val="-3"/>
                <w:sz w:val="18"/>
                <w:szCs w:val="18"/>
                <w:lang w:val="es-ES"/>
              </w:rPr>
              <w:t>T</w:t>
            </w:r>
            <w:r w:rsidRPr="00F70F86">
              <w:rPr>
                <w:rFonts w:cs="Calibri"/>
                <w:sz w:val="18"/>
                <w:szCs w:val="18"/>
                <w:lang w:val="es-ES"/>
              </w:rPr>
              <w:t>u</w:t>
            </w:r>
            <w:r w:rsidRPr="00F70F86">
              <w:rPr>
                <w:rFonts w:cs="Calibri"/>
                <w:spacing w:val="-1"/>
                <w:sz w:val="18"/>
                <w:szCs w:val="18"/>
                <w:lang w:val="es-ES"/>
              </w:rPr>
              <w:t>v</w:t>
            </w:r>
            <w:r w:rsidRPr="00F70F86">
              <w:rPr>
                <w:rFonts w:cs="Calibri"/>
                <w:sz w:val="18"/>
                <w:szCs w:val="18"/>
                <w:lang w:val="es-ES"/>
              </w:rPr>
              <w:t>o</w:t>
            </w:r>
            <w:r w:rsidRPr="00F70F86">
              <w:rPr>
                <w:rFonts w:cs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F70F86">
              <w:rPr>
                <w:rFonts w:cs="Calibri"/>
                <w:spacing w:val="-1"/>
                <w:sz w:val="18"/>
                <w:szCs w:val="18"/>
                <w:lang w:val="es-ES"/>
              </w:rPr>
              <w:t>co</w:t>
            </w:r>
            <w:r w:rsidRPr="00F70F86">
              <w:rPr>
                <w:rFonts w:cs="Calibri"/>
                <w:spacing w:val="-5"/>
                <w:sz w:val="18"/>
                <w:szCs w:val="18"/>
                <w:lang w:val="es-ES"/>
              </w:rPr>
              <w:t>n</w:t>
            </w:r>
            <w:r w:rsidRPr="00F70F86">
              <w:rPr>
                <w:rFonts w:cs="Calibri"/>
                <w:spacing w:val="1"/>
                <w:sz w:val="18"/>
                <w:szCs w:val="18"/>
                <w:lang w:val="es-ES"/>
              </w:rPr>
              <w:t>t</w:t>
            </w:r>
            <w:r w:rsidRPr="00F70F86">
              <w:rPr>
                <w:rFonts w:cs="Calibri"/>
                <w:spacing w:val="-1"/>
                <w:sz w:val="18"/>
                <w:szCs w:val="18"/>
                <w:lang w:val="es-ES"/>
              </w:rPr>
              <w:t>ac</w:t>
            </w:r>
            <w:r w:rsidRPr="00F70F86">
              <w:rPr>
                <w:rFonts w:cs="Calibri"/>
                <w:spacing w:val="1"/>
                <w:sz w:val="18"/>
                <w:szCs w:val="18"/>
                <w:lang w:val="es-ES"/>
              </w:rPr>
              <w:t>t</w:t>
            </w:r>
            <w:r w:rsidRPr="00F70F86">
              <w:rPr>
                <w:rFonts w:cs="Calibri"/>
                <w:sz w:val="18"/>
                <w:szCs w:val="18"/>
                <w:lang w:val="es-ES"/>
              </w:rPr>
              <w:t>o</w:t>
            </w:r>
            <w:r w:rsidRPr="00F70F86">
              <w:rPr>
                <w:rFonts w:cs="Calibri"/>
                <w:spacing w:val="3"/>
                <w:sz w:val="18"/>
                <w:szCs w:val="18"/>
                <w:lang w:val="es-ES"/>
              </w:rPr>
              <w:t xml:space="preserve"> </w:t>
            </w:r>
            <w:r w:rsidRPr="00F70F86">
              <w:rPr>
                <w:rFonts w:cs="Calibri"/>
                <w:spacing w:val="-1"/>
                <w:sz w:val="18"/>
                <w:szCs w:val="18"/>
                <w:lang w:val="es-ES"/>
              </w:rPr>
              <w:t>c</w:t>
            </w:r>
            <w:r w:rsidRPr="00F70F86">
              <w:rPr>
                <w:rFonts w:cs="Calibri"/>
                <w:sz w:val="18"/>
                <w:szCs w:val="18"/>
                <w:lang w:val="es-ES"/>
              </w:rPr>
              <w:t>e</w:t>
            </w:r>
            <w:r w:rsidRPr="00F70F86">
              <w:rPr>
                <w:rFonts w:cs="Calibri"/>
                <w:spacing w:val="-6"/>
                <w:sz w:val="18"/>
                <w:szCs w:val="18"/>
                <w:lang w:val="es-ES"/>
              </w:rPr>
              <w:t>r</w:t>
            </w:r>
            <w:r w:rsidRPr="00F70F86">
              <w:rPr>
                <w:rFonts w:cs="Calibri"/>
                <w:spacing w:val="-1"/>
                <w:sz w:val="18"/>
                <w:szCs w:val="18"/>
                <w:lang w:val="es-ES"/>
              </w:rPr>
              <w:t>ca</w:t>
            </w:r>
            <w:r w:rsidRPr="00F70F86">
              <w:rPr>
                <w:rFonts w:cs="Calibri"/>
                <w:sz w:val="18"/>
                <w:szCs w:val="18"/>
                <w:lang w:val="es-ES"/>
              </w:rPr>
              <w:t>no</w:t>
            </w:r>
            <w:r w:rsidRPr="00F70F86">
              <w:rPr>
                <w:rFonts w:cs="Calibri"/>
                <w:spacing w:val="3"/>
                <w:sz w:val="18"/>
                <w:szCs w:val="18"/>
                <w:lang w:val="es-ES"/>
              </w:rPr>
              <w:t xml:space="preserve"> </w:t>
            </w:r>
            <w:r w:rsidRPr="00F70F86">
              <w:rPr>
                <w:rFonts w:cs="Calibri"/>
                <w:spacing w:val="-1"/>
                <w:sz w:val="18"/>
                <w:szCs w:val="18"/>
                <w:lang w:val="es-ES"/>
              </w:rPr>
              <w:t>co</w:t>
            </w:r>
            <w:r w:rsidRPr="00F70F86">
              <w:rPr>
                <w:rFonts w:cs="Calibri"/>
                <w:sz w:val="18"/>
                <w:szCs w:val="18"/>
                <w:lang w:val="es-ES"/>
              </w:rPr>
              <w:t>n</w:t>
            </w:r>
            <w:r w:rsidRPr="00F70F86">
              <w:rPr>
                <w:rFonts w:cs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F70F86">
              <w:rPr>
                <w:rFonts w:cs="Calibri"/>
                <w:spacing w:val="-1"/>
                <w:sz w:val="18"/>
                <w:szCs w:val="18"/>
                <w:lang w:val="es-ES"/>
              </w:rPr>
              <w:t>a</w:t>
            </w:r>
            <w:r w:rsidRPr="00F70F86">
              <w:rPr>
                <w:rFonts w:cs="Calibri"/>
                <w:spacing w:val="-4"/>
                <w:sz w:val="18"/>
                <w:szCs w:val="18"/>
                <w:lang w:val="es-ES"/>
              </w:rPr>
              <w:t>l</w:t>
            </w:r>
            <w:r w:rsidRPr="00F70F86">
              <w:rPr>
                <w:rFonts w:cs="Calibri"/>
                <w:sz w:val="18"/>
                <w:szCs w:val="18"/>
                <w:lang w:val="es-ES"/>
              </w:rPr>
              <w:t>gu</w:t>
            </w:r>
            <w:r w:rsidRPr="00F70F86">
              <w:rPr>
                <w:rFonts w:cs="Calibri"/>
                <w:spacing w:val="-4"/>
                <w:sz w:val="18"/>
                <w:szCs w:val="18"/>
                <w:lang w:val="es-ES"/>
              </w:rPr>
              <w:t>i</w:t>
            </w:r>
            <w:r w:rsidRPr="00F70F86">
              <w:rPr>
                <w:rFonts w:cs="Calibri"/>
                <w:sz w:val="18"/>
                <w:szCs w:val="18"/>
                <w:lang w:val="es-ES"/>
              </w:rPr>
              <w:t>en</w:t>
            </w:r>
            <w:r w:rsidRPr="00F70F86">
              <w:rPr>
                <w:rFonts w:cs="Calibri"/>
                <w:spacing w:val="3"/>
                <w:sz w:val="18"/>
                <w:szCs w:val="18"/>
                <w:lang w:val="es-ES"/>
              </w:rPr>
              <w:t xml:space="preserve"> </w:t>
            </w:r>
            <w:r w:rsidRPr="00F70F86">
              <w:rPr>
                <w:rFonts w:cs="Calibri"/>
                <w:sz w:val="18"/>
                <w:szCs w:val="18"/>
                <w:lang w:val="es-ES"/>
              </w:rPr>
              <w:t>d</w:t>
            </w:r>
            <w:r w:rsidRPr="00F70F86">
              <w:rPr>
                <w:rFonts w:cs="Calibri"/>
                <w:spacing w:val="1"/>
                <w:sz w:val="18"/>
                <w:szCs w:val="18"/>
                <w:lang w:val="es-ES"/>
              </w:rPr>
              <w:t>i</w:t>
            </w:r>
            <w:r w:rsidRPr="00F70F86">
              <w:rPr>
                <w:rFonts w:cs="Calibri"/>
                <w:spacing w:val="-6"/>
                <w:sz w:val="18"/>
                <w:szCs w:val="18"/>
                <w:lang w:val="es-ES"/>
              </w:rPr>
              <w:t>a</w:t>
            </w:r>
            <w:r w:rsidRPr="00F70F86">
              <w:rPr>
                <w:rFonts w:cs="Calibri"/>
                <w:sz w:val="18"/>
                <w:szCs w:val="18"/>
                <w:lang w:val="es-ES"/>
              </w:rPr>
              <w:t>gn</w:t>
            </w:r>
            <w:r w:rsidRPr="00F70F86">
              <w:rPr>
                <w:rFonts w:cs="Calibri"/>
                <w:spacing w:val="-1"/>
                <w:sz w:val="18"/>
                <w:szCs w:val="18"/>
                <w:lang w:val="es-ES"/>
              </w:rPr>
              <w:t>o</w:t>
            </w:r>
            <w:r w:rsidRPr="00F70F86">
              <w:rPr>
                <w:rFonts w:cs="Calibri"/>
                <w:spacing w:val="-4"/>
                <w:sz w:val="18"/>
                <w:szCs w:val="18"/>
                <w:lang w:val="es-ES"/>
              </w:rPr>
              <w:t>s</w:t>
            </w:r>
            <w:r w:rsidRPr="00F70F86">
              <w:rPr>
                <w:rFonts w:cs="Calibri"/>
                <w:spacing w:val="1"/>
                <w:sz w:val="18"/>
                <w:szCs w:val="18"/>
                <w:lang w:val="es-ES"/>
              </w:rPr>
              <w:t>ti</w:t>
            </w:r>
            <w:r w:rsidRPr="00F70F86">
              <w:rPr>
                <w:rFonts w:cs="Calibri"/>
                <w:spacing w:val="-1"/>
                <w:sz w:val="18"/>
                <w:szCs w:val="18"/>
                <w:lang w:val="es-ES"/>
              </w:rPr>
              <w:t>c</w:t>
            </w:r>
            <w:r w:rsidRPr="00F70F86">
              <w:rPr>
                <w:rFonts w:cs="Calibri"/>
                <w:spacing w:val="-6"/>
                <w:sz w:val="18"/>
                <w:szCs w:val="18"/>
                <w:lang w:val="es-ES"/>
              </w:rPr>
              <w:t>a</w:t>
            </w:r>
            <w:r w:rsidRPr="00F70F86">
              <w:rPr>
                <w:rFonts w:cs="Calibri"/>
                <w:sz w:val="18"/>
                <w:szCs w:val="18"/>
                <w:lang w:val="es-ES"/>
              </w:rPr>
              <w:t>do</w:t>
            </w:r>
            <w:r w:rsidRPr="00F70F86">
              <w:rPr>
                <w:rFonts w:cs="Calibri"/>
                <w:spacing w:val="3"/>
                <w:sz w:val="18"/>
                <w:szCs w:val="18"/>
                <w:lang w:val="es-ES"/>
              </w:rPr>
              <w:t xml:space="preserve"> </w:t>
            </w:r>
            <w:r w:rsidRPr="00F70F86">
              <w:rPr>
                <w:rFonts w:cs="Calibri"/>
                <w:spacing w:val="-1"/>
                <w:sz w:val="18"/>
                <w:szCs w:val="18"/>
                <w:lang w:val="es-ES"/>
              </w:rPr>
              <w:t>co</w:t>
            </w:r>
            <w:r w:rsidRPr="00F70F86">
              <w:rPr>
                <w:rFonts w:cs="Calibri"/>
                <w:sz w:val="18"/>
                <w:szCs w:val="18"/>
                <w:lang w:val="es-ES"/>
              </w:rPr>
              <w:t>n</w:t>
            </w:r>
            <w:r w:rsidRPr="00F70F86">
              <w:rPr>
                <w:rFonts w:cs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F70F86">
              <w:rPr>
                <w:rFonts w:cs="Calibri"/>
                <w:spacing w:val="1"/>
                <w:sz w:val="18"/>
                <w:szCs w:val="18"/>
                <w:lang w:val="es-ES"/>
              </w:rPr>
              <w:t>l</w:t>
            </w:r>
            <w:r w:rsidRPr="00F70F86">
              <w:rPr>
                <w:rFonts w:cs="Calibri"/>
                <w:sz w:val="18"/>
                <w:szCs w:val="18"/>
                <w:lang w:val="es-ES"/>
              </w:rPr>
              <w:t>a</w:t>
            </w:r>
            <w:r w:rsidRPr="00F70F86">
              <w:rPr>
                <w:rFonts w:cs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F70F86">
              <w:rPr>
                <w:rFonts w:cs="Calibri"/>
                <w:sz w:val="18"/>
                <w:szCs w:val="18"/>
                <w:lang w:val="es-ES"/>
              </w:rPr>
              <w:t>e</w:t>
            </w:r>
            <w:r w:rsidRPr="00F70F86">
              <w:rPr>
                <w:rFonts w:cs="Calibri"/>
                <w:spacing w:val="-5"/>
                <w:sz w:val="18"/>
                <w:szCs w:val="18"/>
                <w:lang w:val="es-ES"/>
              </w:rPr>
              <w:t>n</w:t>
            </w:r>
            <w:r w:rsidRPr="00F70F86">
              <w:rPr>
                <w:rFonts w:cs="Calibri"/>
                <w:spacing w:val="1"/>
                <w:sz w:val="18"/>
                <w:szCs w:val="18"/>
                <w:lang w:val="es-ES"/>
              </w:rPr>
              <w:t>f</w:t>
            </w:r>
            <w:r w:rsidRPr="00F70F86">
              <w:rPr>
                <w:rFonts w:cs="Calibri"/>
                <w:sz w:val="18"/>
                <w:szCs w:val="18"/>
                <w:lang w:val="es-ES"/>
              </w:rPr>
              <w:t>e</w:t>
            </w:r>
            <w:r w:rsidRPr="00F70F86">
              <w:rPr>
                <w:rFonts w:cs="Calibri"/>
                <w:spacing w:val="-2"/>
                <w:sz w:val="18"/>
                <w:szCs w:val="18"/>
                <w:lang w:val="es-ES"/>
              </w:rPr>
              <w:t>r</w:t>
            </w:r>
            <w:r w:rsidRPr="00F70F86">
              <w:rPr>
                <w:rFonts w:cs="Calibri"/>
                <w:spacing w:val="-7"/>
                <w:sz w:val="18"/>
                <w:szCs w:val="18"/>
                <w:lang w:val="es-ES"/>
              </w:rPr>
              <w:t>m</w:t>
            </w:r>
            <w:r w:rsidRPr="00F70F86">
              <w:rPr>
                <w:rFonts w:cs="Calibri"/>
                <w:spacing w:val="-5"/>
                <w:sz w:val="18"/>
                <w:szCs w:val="18"/>
                <w:lang w:val="es-ES"/>
              </w:rPr>
              <w:t>e</w:t>
            </w:r>
            <w:r w:rsidRPr="00F70F86">
              <w:rPr>
                <w:rFonts w:cs="Calibri"/>
                <w:sz w:val="18"/>
                <w:szCs w:val="18"/>
                <w:lang w:val="es-ES"/>
              </w:rPr>
              <w:t>d</w:t>
            </w:r>
            <w:r w:rsidRPr="00F70F86">
              <w:rPr>
                <w:rFonts w:cs="Calibri"/>
                <w:spacing w:val="-2"/>
                <w:sz w:val="18"/>
                <w:szCs w:val="18"/>
                <w:lang w:val="es-ES"/>
              </w:rPr>
              <w:t>a</w:t>
            </w:r>
            <w:r w:rsidRPr="00F70F86">
              <w:rPr>
                <w:rFonts w:cs="Calibri"/>
                <w:sz w:val="18"/>
                <w:szCs w:val="18"/>
                <w:lang w:val="es-ES"/>
              </w:rPr>
              <w:t xml:space="preserve">d </w:t>
            </w:r>
            <w:r w:rsidRPr="00F70F86">
              <w:rPr>
                <w:rFonts w:cs="Calibri"/>
                <w:spacing w:val="12"/>
                <w:sz w:val="18"/>
                <w:szCs w:val="18"/>
                <w:lang w:val="es-ES"/>
              </w:rPr>
              <w:t>COVID</w:t>
            </w:r>
            <w:r w:rsidRPr="00F70F86">
              <w:rPr>
                <w:rFonts w:cs="Calibri"/>
                <w:spacing w:val="1"/>
                <w:sz w:val="18"/>
                <w:szCs w:val="18"/>
                <w:lang w:val="es-ES"/>
              </w:rPr>
              <w:t>-</w:t>
            </w:r>
            <w:r w:rsidRPr="00F70F86">
              <w:rPr>
                <w:rFonts w:cs="Calibri"/>
                <w:spacing w:val="-2"/>
                <w:sz w:val="18"/>
                <w:szCs w:val="18"/>
                <w:lang w:val="es-ES"/>
              </w:rPr>
              <w:t>19?</w:t>
            </w:r>
          </w:p>
        </w:tc>
        <w:tc>
          <w:tcPr>
            <w:tcW w:w="711" w:type="dxa"/>
            <w:tcBorders>
              <w:top w:val="single" w:sz="8" w:space="0" w:color="000008"/>
              <w:left w:val="single" w:sz="8" w:space="0" w:color="000008"/>
              <w:bottom w:val="single" w:sz="8" w:space="0" w:color="000008"/>
              <w:right w:val="single" w:sz="8" w:space="0" w:color="000008"/>
            </w:tcBorders>
          </w:tcPr>
          <w:p w:rsidR="00F70F86" w:rsidRPr="00EF09F6" w:rsidRDefault="00F70F86" w:rsidP="00F70F86"/>
        </w:tc>
        <w:tc>
          <w:tcPr>
            <w:tcW w:w="638" w:type="dxa"/>
            <w:tcBorders>
              <w:top w:val="single" w:sz="8" w:space="0" w:color="000008"/>
              <w:left w:val="single" w:sz="8" w:space="0" w:color="000008"/>
              <w:bottom w:val="single" w:sz="8" w:space="0" w:color="000008"/>
              <w:right w:val="single" w:sz="12" w:space="0" w:color="000000"/>
            </w:tcBorders>
          </w:tcPr>
          <w:p w:rsidR="00F70F86" w:rsidRPr="00EF09F6" w:rsidRDefault="00F70F86" w:rsidP="00F70F86"/>
        </w:tc>
      </w:tr>
      <w:tr w:rsidR="00F70F86" w:rsidRPr="00AD7FEA" w:rsidTr="00F70F86">
        <w:trPr>
          <w:trHeight w:hRule="exact" w:val="624"/>
        </w:trPr>
        <w:tc>
          <w:tcPr>
            <w:tcW w:w="230" w:type="dxa"/>
            <w:tcBorders>
              <w:top w:val="single" w:sz="8" w:space="0" w:color="000008"/>
              <w:left w:val="single" w:sz="4" w:space="0" w:color="000000"/>
              <w:bottom w:val="single" w:sz="8" w:space="0" w:color="000008"/>
              <w:right w:val="single" w:sz="8" w:space="0" w:color="000008"/>
            </w:tcBorders>
          </w:tcPr>
          <w:p w:rsidR="00F70F86" w:rsidRPr="00F70F86" w:rsidRDefault="00F70F86" w:rsidP="00F70F86">
            <w:pPr>
              <w:pStyle w:val="TableParagraph"/>
              <w:kinsoku w:val="0"/>
              <w:overflowPunct w:val="0"/>
              <w:spacing w:before="2" w:line="190" w:lineRule="exact"/>
              <w:rPr>
                <w:sz w:val="19"/>
                <w:szCs w:val="19"/>
                <w:lang w:val="es-ES"/>
              </w:rPr>
            </w:pPr>
          </w:p>
          <w:p w:rsidR="00F70F86" w:rsidRPr="00F70F86" w:rsidRDefault="00F70F86" w:rsidP="00F70F86">
            <w:pPr>
              <w:pStyle w:val="TableParagraph"/>
              <w:kinsoku w:val="0"/>
              <w:overflowPunct w:val="0"/>
              <w:ind w:left="66"/>
            </w:pPr>
            <w:r w:rsidRPr="00F70F86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7838" w:type="dxa"/>
            <w:tcBorders>
              <w:top w:val="single" w:sz="8" w:space="0" w:color="000008"/>
              <w:left w:val="single" w:sz="8" w:space="0" w:color="000008"/>
              <w:bottom w:val="single" w:sz="8" w:space="0" w:color="000008"/>
              <w:right w:val="single" w:sz="8" w:space="0" w:color="000008"/>
            </w:tcBorders>
          </w:tcPr>
          <w:p w:rsidR="00F70F86" w:rsidRPr="00F70F86" w:rsidRDefault="00F70F86" w:rsidP="00F70F86">
            <w:pPr>
              <w:pStyle w:val="TableParagraph"/>
              <w:kinsoku w:val="0"/>
              <w:overflowPunct w:val="0"/>
              <w:spacing w:before="2" w:line="190" w:lineRule="exact"/>
              <w:rPr>
                <w:sz w:val="19"/>
                <w:szCs w:val="19"/>
                <w:lang w:val="es-ES"/>
              </w:rPr>
            </w:pPr>
          </w:p>
          <w:p w:rsidR="00F70F86" w:rsidRPr="00F70F86" w:rsidRDefault="00F70F86" w:rsidP="00F70F86">
            <w:pPr>
              <w:pStyle w:val="TableParagraph"/>
              <w:kinsoku w:val="0"/>
              <w:overflowPunct w:val="0"/>
              <w:ind w:left="61"/>
              <w:rPr>
                <w:lang w:val="es-ES"/>
              </w:rPr>
            </w:pPr>
            <w:r w:rsidRPr="00F70F86">
              <w:rPr>
                <w:rFonts w:cs="Calibri"/>
                <w:spacing w:val="1"/>
                <w:sz w:val="18"/>
                <w:szCs w:val="18"/>
                <w:lang w:val="es-ES"/>
              </w:rPr>
              <w:t>¿P</w:t>
            </w:r>
            <w:r w:rsidRPr="00F70F86">
              <w:rPr>
                <w:rFonts w:cs="Calibri"/>
                <w:spacing w:val="-2"/>
                <w:sz w:val="18"/>
                <w:szCs w:val="18"/>
                <w:lang w:val="es-ES"/>
              </w:rPr>
              <w:t>r</w:t>
            </w:r>
            <w:r w:rsidRPr="00F70F86">
              <w:rPr>
                <w:rFonts w:cs="Calibri"/>
                <w:spacing w:val="-5"/>
                <w:sz w:val="18"/>
                <w:szCs w:val="18"/>
                <w:lang w:val="es-ES"/>
              </w:rPr>
              <w:t>o</w:t>
            </w:r>
            <w:r w:rsidRPr="00F70F86">
              <w:rPr>
                <w:rFonts w:cs="Calibri"/>
                <w:sz w:val="18"/>
                <w:szCs w:val="18"/>
                <w:lang w:val="es-ES"/>
              </w:rPr>
              <w:t>p</w:t>
            </w:r>
            <w:r w:rsidRPr="00F70F86">
              <w:rPr>
                <w:rFonts w:cs="Calibri"/>
                <w:spacing w:val="-1"/>
                <w:sz w:val="18"/>
                <w:szCs w:val="18"/>
                <w:lang w:val="es-ES"/>
              </w:rPr>
              <w:t>o</w:t>
            </w:r>
            <w:r w:rsidRPr="00F70F86">
              <w:rPr>
                <w:rFonts w:cs="Calibri"/>
                <w:spacing w:val="-2"/>
                <w:sz w:val="18"/>
                <w:szCs w:val="18"/>
                <w:lang w:val="es-ES"/>
              </w:rPr>
              <w:t>r</w:t>
            </w:r>
            <w:r w:rsidRPr="00F70F86">
              <w:rPr>
                <w:rFonts w:cs="Calibri"/>
                <w:spacing w:val="-1"/>
                <w:sz w:val="18"/>
                <w:szCs w:val="18"/>
                <w:lang w:val="es-ES"/>
              </w:rPr>
              <w:t>c</w:t>
            </w:r>
            <w:r w:rsidRPr="00F70F86">
              <w:rPr>
                <w:rFonts w:cs="Calibri"/>
                <w:spacing w:val="-4"/>
                <w:sz w:val="18"/>
                <w:szCs w:val="18"/>
                <w:lang w:val="es-ES"/>
              </w:rPr>
              <w:t>i</w:t>
            </w:r>
            <w:r w:rsidRPr="00F70F86">
              <w:rPr>
                <w:rFonts w:cs="Calibri"/>
                <w:spacing w:val="-1"/>
                <w:sz w:val="18"/>
                <w:szCs w:val="18"/>
                <w:lang w:val="es-ES"/>
              </w:rPr>
              <w:t>o</w:t>
            </w:r>
            <w:r w:rsidRPr="00F70F86">
              <w:rPr>
                <w:rFonts w:cs="Calibri"/>
                <w:sz w:val="18"/>
                <w:szCs w:val="18"/>
                <w:lang w:val="es-ES"/>
              </w:rPr>
              <w:t>nó</w:t>
            </w:r>
            <w:r w:rsidRPr="00F70F86">
              <w:rPr>
                <w:rFonts w:cs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F70F86">
              <w:rPr>
                <w:rFonts w:cs="Calibri"/>
                <w:spacing w:val="-1"/>
                <w:sz w:val="18"/>
                <w:szCs w:val="18"/>
                <w:lang w:val="es-ES"/>
              </w:rPr>
              <w:t>a</w:t>
            </w:r>
            <w:r w:rsidRPr="00F70F86">
              <w:rPr>
                <w:rFonts w:cs="Calibri"/>
                <w:spacing w:val="-4"/>
                <w:sz w:val="18"/>
                <w:szCs w:val="18"/>
                <w:lang w:val="es-ES"/>
              </w:rPr>
              <w:t>t</w:t>
            </w:r>
            <w:r w:rsidRPr="00F70F86">
              <w:rPr>
                <w:rFonts w:cs="Calibri"/>
                <w:sz w:val="18"/>
                <w:szCs w:val="18"/>
                <w:lang w:val="es-ES"/>
              </w:rPr>
              <w:t>en</w:t>
            </w:r>
            <w:r w:rsidRPr="00F70F86">
              <w:rPr>
                <w:rFonts w:cs="Calibri"/>
                <w:spacing w:val="-1"/>
                <w:sz w:val="18"/>
                <w:szCs w:val="18"/>
                <w:lang w:val="es-ES"/>
              </w:rPr>
              <w:t>c</w:t>
            </w:r>
            <w:r w:rsidRPr="00F70F86">
              <w:rPr>
                <w:rFonts w:cs="Calibri"/>
                <w:spacing w:val="-4"/>
                <w:sz w:val="18"/>
                <w:szCs w:val="18"/>
                <w:lang w:val="es-ES"/>
              </w:rPr>
              <w:t>i</w:t>
            </w:r>
            <w:r w:rsidRPr="00F70F86">
              <w:rPr>
                <w:rFonts w:cs="Calibri"/>
                <w:spacing w:val="-1"/>
                <w:sz w:val="18"/>
                <w:szCs w:val="18"/>
                <w:lang w:val="es-ES"/>
              </w:rPr>
              <w:t>ó</w:t>
            </w:r>
            <w:r w:rsidRPr="00F70F86">
              <w:rPr>
                <w:rFonts w:cs="Calibri"/>
                <w:sz w:val="18"/>
                <w:szCs w:val="18"/>
                <w:lang w:val="es-ES"/>
              </w:rPr>
              <w:t>n</w:t>
            </w:r>
            <w:r w:rsidRPr="00F70F86">
              <w:rPr>
                <w:rFonts w:cs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F70F86">
              <w:rPr>
                <w:rFonts w:cs="Calibri"/>
                <w:sz w:val="18"/>
                <w:szCs w:val="18"/>
                <w:lang w:val="es-ES"/>
              </w:rPr>
              <w:t>d</w:t>
            </w:r>
            <w:r w:rsidRPr="00F70F86">
              <w:rPr>
                <w:rFonts w:cs="Calibri"/>
                <w:spacing w:val="1"/>
                <w:sz w:val="18"/>
                <w:szCs w:val="18"/>
                <w:lang w:val="es-ES"/>
              </w:rPr>
              <w:t>i</w:t>
            </w:r>
            <w:r w:rsidRPr="00F70F86">
              <w:rPr>
                <w:rFonts w:cs="Calibri"/>
                <w:spacing w:val="-2"/>
                <w:sz w:val="18"/>
                <w:szCs w:val="18"/>
                <w:lang w:val="es-ES"/>
              </w:rPr>
              <w:t>r</w:t>
            </w:r>
            <w:r w:rsidRPr="00F70F86">
              <w:rPr>
                <w:rFonts w:cs="Calibri"/>
                <w:spacing w:val="-5"/>
                <w:sz w:val="18"/>
                <w:szCs w:val="18"/>
                <w:lang w:val="es-ES"/>
              </w:rPr>
              <w:t>e</w:t>
            </w:r>
            <w:r w:rsidRPr="00F70F86">
              <w:rPr>
                <w:rFonts w:cs="Calibri"/>
                <w:spacing w:val="-1"/>
                <w:sz w:val="18"/>
                <w:szCs w:val="18"/>
                <w:lang w:val="es-ES"/>
              </w:rPr>
              <w:t>c</w:t>
            </w:r>
            <w:r w:rsidRPr="00F70F86">
              <w:rPr>
                <w:rFonts w:cs="Calibri"/>
                <w:spacing w:val="1"/>
                <w:sz w:val="18"/>
                <w:szCs w:val="18"/>
                <w:lang w:val="es-ES"/>
              </w:rPr>
              <w:t>t</w:t>
            </w:r>
            <w:r w:rsidRPr="00F70F86">
              <w:rPr>
                <w:rFonts w:cs="Calibri"/>
                <w:sz w:val="18"/>
                <w:szCs w:val="18"/>
                <w:lang w:val="es-ES"/>
              </w:rPr>
              <w:t>a</w:t>
            </w:r>
            <w:r w:rsidRPr="00F70F86">
              <w:rPr>
                <w:rFonts w:cs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F70F86">
              <w:rPr>
                <w:rFonts w:cs="Calibri"/>
                <w:sz w:val="18"/>
                <w:szCs w:val="18"/>
                <w:lang w:val="es-ES"/>
              </w:rPr>
              <w:t>a</w:t>
            </w:r>
            <w:r w:rsidRPr="00F70F86">
              <w:rPr>
                <w:rFonts w:cs="Calibri"/>
                <w:spacing w:val="7"/>
                <w:sz w:val="18"/>
                <w:szCs w:val="18"/>
                <w:lang w:val="es-ES"/>
              </w:rPr>
              <w:t xml:space="preserve"> </w:t>
            </w:r>
            <w:r w:rsidRPr="00F70F86">
              <w:rPr>
                <w:rFonts w:cs="Calibri"/>
                <w:sz w:val="18"/>
                <w:szCs w:val="18"/>
                <w:lang w:val="es-ES"/>
              </w:rPr>
              <w:t>p</w:t>
            </w:r>
            <w:r w:rsidRPr="00F70F86">
              <w:rPr>
                <w:rFonts w:cs="Calibri"/>
                <w:spacing w:val="-6"/>
                <w:sz w:val="18"/>
                <w:szCs w:val="18"/>
                <w:lang w:val="es-ES"/>
              </w:rPr>
              <w:t>a</w:t>
            </w:r>
            <w:r w:rsidRPr="00F70F86">
              <w:rPr>
                <w:rFonts w:cs="Calibri"/>
                <w:spacing w:val="-1"/>
                <w:sz w:val="18"/>
                <w:szCs w:val="18"/>
                <w:lang w:val="es-ES"/>
              </w:rPr>
              <w:t>c</w:t>
            </w:r>
            <w:r w:rsidRPr="00F70F86">
              <w:rPr>
                <w:rFonts w:cs="Calibri"/>
                <w:spacing w:val="1"/>
                <w:sz w:val="18"/>
                <w:szCs w:val="18"/>
                <w:lang w:val="es-ES"/>
              </w:rPr>
              <w:t>i</w:t>
            </w:r>
            <w:r w:rsidRPr="00F70F86">
              <w:rPr>
                <w:rFonts w:cs="Calibri"/>
                <w:spacing w:val="-5"/>
                <w:sz w:val="18"/>
                <w:szCs w:val="18"/>
                <w:lang w:val="es-ES"/>
              </w:rPr>
              <w:t>e</w:t>
            </w:r>
            <w:r w:rsidRPr="00F70F86">
              <w:rPr>
                <w:rFonts w:cs="Calibri"/>
                <w:sz w:val="18"/>
                <w:szCs w:val="18"/>
                <w:lang w:val="es-ES"/>
              </w:rPr>
              <w:t>n</w:t>
            </w:r>
            <w:r w:rsidRPr="00F70F86">
              <w:rPr>
                <w:rFonts w:cs="Calibri"/>
                <w:spacing w:val="1"/>
                <w:sz w:val="18"/>
                <w:szCs w:val="18"/>
                <w:lang w:val="es-ES"/>
              </w:rPr>
              <w:t>t</w:t>
            </w:r>
            <w:r w:rsidRPr="00F70F86">
              <w:rPr>
                <w:rFonts w:cs="Calibri"/>
                <w:spacing w:val="-5"/>
                <w:sz w:val="18"/>
                <w:szCs w:val="18"/>
                <w:lang w:val="es-ES"/>
              </w:rPr>
              <w:t>e</w:t>
            </w:r>
            <w:r w:rsidRPr="00F70F86">
              <w:rPr>
                <w:rFonts w:cs="Calibri"/>
                <w:sz w:val="18"/>
                <w:szCs w:val="18"/>
                <w:lang w:val="es-ES"/>
              </w:rPr>
              <w:t>s</w:t>
            </w:r>
            <w:r w:rsidRPr="00F70F86">
              <w:rPr>
                <w:rFonts w:cs="Calibri"/>
                <w:spacing w:val="4"/>
                <w:sz w:val="18"/>
                <w:szCs w:val="18"/>
                <w:lang w:val="es-ES"/>
              </w:rPr>
              <w:t xml:space="preserve"> </w:t>
            </w:r>
            <w:r w:rsidRPr="00F70F86">
              <w:rPr>
                <w:rFonts w:cs="Calibri"/>
                <w:sz w:val="18"/>
                <w:szCs w:val="18"/>
                <w:lang w:val="es-ES"/>
              </w:rPr>
              <w:t>de</w:t>
            </w:r>
            <w:r w:rsidRPr="00F70F86">
              <w:rPr>
                <w:rFonts w:cs="Calibri"/>
                <w:spacing w:val="8"/>
                <w:sz w:val="18"/>
                <w:szCs w:val="18"/>
                <w:lang w:val="es-ES"/>
              </w:rPr>
              <w:t xml:space="preserve"> </w:t>
            </w:r>
            <w:r w:rsidRPr="00F70F86">
              <w:rPr>
                <w:rFonts w:cs="Calibri"/>
                <w:spacing w:val="-7"/>
                <w:sz w:val="18"/>
                <w:szCs w:val="18"/>
                <w:lang w:val="es-ES"/>
              </w:rPr>
              <w:t>C</w:t>
            </w:r>
            <w:r w:rsidRPr="00F70F86">
              <w:rPr>
                <w:rFonts w:cs="Calibri"/>
                <w:spacing w:val="-1"/>
                <w:sz w:val="18"/>
                <w:szCs w:val="18"/>
                <w:lang w:val="es-ES"/>
              </w:rPr>
              <w:t>O</w:t>
            </w:r>
            <w:r w:rsidRPr="00F70F86">
              <w:rPr>
                <w:rFonts w:cs="Calibri"/>
                <w:spacing w:val="-3"/>
                <w:sz w:val="18"/>
                <w:szCs w:val="18"/>
                <w:lang w:val="es-ES"/>
              </w:rPr>
              <w:t>V</w:t>
            </w:r>
            <w:r w:rsidRPr="00F70F86">
              <w:rPr>
                <w:rFonts w:cs="Calibri"/>
                <w:spacing w:val="1"/>
                <w:sz w:val="18"/>
                <w:szCs w:val="18"/>
                <w:lang w:val="es-ES"/>
              </w:rPr>
              <w:t>I</w:t>
            </w:r>
            <w:r w:rsidRPr="00F70F86">
              <w:rPr>
                <w:rFonts w:cs="Calibri"/>
                <w:spacing w:val="-2"/>
                <w:sz w:val="18"/>
                <w:szCs w:val="18"/>
                <w:lang w:val="es-ES"/>
              </w:rPr>
              <w:t>D</w:t>
            </w:r>
            <w:r w:rsidRPr="00F70F86">
              <w:rPr>
                <w:rFonts w:cs="Calibri"/>
                <w:sz w:val="18"/>
                <w:szCs w:val="18"/>
                <w:lang w:val="es-ES"/>
              </w:rPr>
              <w:t>-</w:t>
            </w:r>
            <w:r w:rsidRPr="00F70F86">
              <w:rPr>
                <w:rFonts w:cs="Calibri"/>
                <w:spacing w:val="5"/>
                <w:sz w:val="18"/>
                <w:szCs w:val="18"/>
                <w:lang w:val="es-ES"/>
              </w:rPr>
              <w:t xml:space="preserve"> </w:t>
            </w:r>
            <w:r w:rsidRPr="00F70F86">
              <w:rPr>
                <w:rFonts w:cs="Calibri"/>
                <w:spacing w:val="-2"/>
                <w:sz w:val="18"/>
                <w:szCs w:val="18"/>
                <w:lang w:val="es-ES"/>
              </w:rPr>
              <w:t>19?</w:t>
            </w:r>
          </w:p>
        </w:tc>
        <w:tc>
          <w:tcPr>
            <w:tcW w:w="711" w:type="dxa"/>
            <w:tcBorders>
              <w:top w:val="single" w:sz="8" w:space="0" w:color="000008"/>
              <w:left w:val="single" w:sz="8" w:space="0" w:color="000008"/>
              <w:bottom w:val="single" w:sz="8" w:space="0" w:color="000008"/>
              <w:right w:val="single" w:sz="8" w:space="0" w:color="000008"/>
            </w:tcBorders>
          </w:tcPr>
          <w:p w:rsidR="00F70F86" w:rsidRPr="00EF09F6" w:rsidRDefault="00F70F86" w:rsidP="00F70F86"/>
        </w:tc>
        <w:tc>
          <w:tcPr>
            <w:tcW w:w="638" w:type="dxa"/>
            <w:tcBorders>
              <w:top w:val="single" w:sz="8" w:space="0" w:color="000008"/>
              <w:left w:val="single" w:sz="8" w:space="0" w:color="000008"/>
              <w:bottom w:val="single" w:sz="8" w:space="0" w:color="000008"/>
              <w:right w:val="single" w:sz="12" w:space="0" w:color="000000"/>
            </w:tcBorders>
          </w:tcPr>
          <w:p w:rsidR="00F70F86" w:rsidRPr="00EF09F6" w:rsidRDefault="00F70F86" w:rsidP="00F70F86"/>
        </w:tc>
      </w:tr>
      <w:tr w:rsidR="00F70F86" w:rsidRPr="00AD7FEA" w:rsidTr="00F70F86">
        <w:trPr>
          <w:trHeight w:hRule="exact" w:val="619"/>
        </w:trPr>
        <w:tc>
          <w:tcPr>
            <w:tcW w:w="230" w:type="dxa"/>
            <w:tcBorders>
              <w:top w:val="single" w:sz="8" w:space="0" w:color="000008"/>
              <w:left w:val="single" w:sz="4" w:space="0" w:color="000000"/>
              <w:bottom w:val="single" w:sz="8" w:space="0" w:color="000008"/>
              <w:right w:val="single" w:sz="8" w:space="0" w:color="000008"/>
            </w:tcBorders>
          </w:tcPr>
          <w:p w:rsidR="00F70F86" w:rsidRPr="00F70F86" w:rsidRDefault="00F70F86" w:rsidP="00F70F86">
            <w:pPr>
              <w:pStyle w:val="TableParagraph"/>
              <w:kinsoku w:val="0"/>
              <w:overflowPunct w:val="0"/>
              <w:spacing w:before="8" w:line="180" w:lineRule="exact"/>
              <w:rPr>
                <w:sz w:val="18"/>
                <w:szCs w:val="18"/>
                <w:lang w:val="es-ES"/>
              </w:rPr>
            </w:pPr>
          </w:p>
          <w:p w:rsidR="00F70F86" w:rsidRPr="00F70F86" w:rsidRDefault="00F70F86" w:rsidP="00F70F86">
            <w:pPr>
              <w:pStyle w:val="TableParagraph"/>
              <w:kinsoku w:val="0"/>
              <w:overflowPunct w:val="0"/>
              <w:ind w:left="66"/>
            </w:pPr>
            <w:r w:rsidRPr="00F70F86">
              <w:rPr>
                <w:rFonts w:cs="Calibri"/>
                <w:sz w:val="18"/>
                <w:szCs w:val="18"/>
              </w:rPr>
              <w:t>3</w:t>
            </w:r>
          </w:p>
        </w:tc>
        <w:tc>
          <w:tcPr>
            <w:tcW w:w="7838" w:type="dxa"/>
            <w:tcBorders>
              <w:top w:val="single" w:sz="8" w:space="0" w:color="000008"/>
              <w:left w:val="single" w:sz="8" w:space="0" w:color="000008"/>
              <w:bottom w:val="single" w:sz="8" w:space="0" w:color="000008"/>
              <w:right w:val="single" w:sz="8" w:space="0" w:color="000008"/>
            </w:tcBorders>
          </w:tcPr>
          <w:p w:rsidR="00F70F86" w:rsidRPr="00F70F86" w:rsidRDefault="00F70F86" w:rsidP="00F70F86">
            <w:pPr>
              <w:pStyle w:val="TableParagraph"/>
              <w:kinsoku w:val="0"/>
              <w:overflowPunct w:val="0"/>
              <w:spacing w:before="8" w:line="180" w:lineRule="exact"/>
              <w:rPr>
                <w:sz w:val="18"/>
                <w:szCs w:val="18"/>
                <w:lang w:val="es-ES"/>
              </w:rPr>
            </w:pPr>
          </w:p>
          <w:p w:rsidR="00F70F86" w:rsidRPr="00F70F86" w:rsidRDefault="00F70F86" w:rsidP="00F70F86">
            <w:pPr>
              <w:pStyle w:val="TableParagraph"/>
              <w:kinsoku w:val="0"/>
              <w:overflowPunct w:val="0"/>
              <w:ind w:left="61"/>
              <w:rPr>
                <w:lang w:val="es-ES"/>
              </w:rPr>
            </w:pPr>
            <w:r w:rsidRPr="00F70F86">
              <w:rPr>
                <w:rFonts w:cs="Calibri"/>
                <w:spacing w:val="1"/>
                <w:sz w:val="18"/>
                <w:szCs w:val="18"/>
                <w:lang w:val="es-ES"/>
              </w:rPr>
              <w:t>¿</w:t>
            </w:r>
            <w:r w:rsidRPr="00F70F86">
              <w:rPr>
                <w:rFonts w:cs="Calibri"/>
                <w:spacing w:val="-3"/>
                <w:sz w:val="18"/>
                <w:szCs w:val="18"/>
                <w:lang w:val="es-ES"/>
              </w:rPr>
              <w:t>V</w:t>
            </w:r>
            <w:r w:rsidRPr="00F70F86">
              <w:rPr>
                <w:rFonts w:cs="Calibri"/>
                <w:spacing w:val="1"/>
                <w:sz w:val="18"/>
                <w:szCs w:val="18"/>
                <w:lang w:val="es-ES"/>
              </w:rPr>
              <w:t>i</w:t>
            </w:r>
            <w:r w:rsidRPr="00F70F86">
              <w:rPr>
                <w:rFonts w:cs="Calibri"/>
                <w:sz w:val="18"/>
                <w:szCs w:val="18"/>
                <w:lang w:val="es-ES"/>
              </w:rPr>
              <w:t>s</w:t>
            </w:r>
            <w:r w:rsidRPr="00F70F86">
              <w:rPr>
                <w:rFonts w:cs="Calibri"/>
                <w:spacing w:val="-4"/>
                <w:sz w:val="18"/>
                <w:szCs w:val="18"/>
                <w:lang w:val="es-ES"/>
              </w:rPr>
              <w:t>i</w:t>
            </w:r>
            <w:r w:rsidRPr="00F70F86">
              <w:rPr>
                <w:rFonts w:cs="Calibri"/>
                <w:spacing w:val="1"/>
                <w:sz w:val="18"/>
                <w:szCs w:val="18"/>
                <w:lang w:val="es-ES"/>
              </w:rPr>
              <w:t>t</w:t>
            </w:r>
            <w:r w:rsidRPr="00F70F86">
              <w:rPr>
                <w:rFonts w:cs="Calibri"/>
                <w:sz w:val="18"/>
                <w:szCs w:val="18"/>
                <w:lang w:val="es-ES"/>
              </w:rPr>
              <w:t>ó</w:t>
            </w:r>
            <w:r w:rsidRPr="00F70F86">
              <w:rPr>
                <w:rFonts w:cs="Calibri"/>
                <w:spacing w:val="1"/>
                <w:sz w:val="18"/>
                <w:szCs w:val="18"/>
                <w:lang w:val="es-ES"/>
              </w:rPr>
              <w:t xml:space="preserve"> </w:t>
            </w:r>
            <w:r w:rsidRPr="00F70F86">
              <w:rPr>
                <w:rFonts w:cs="Calibri"/>
                <w:sz w:val="18"/>
                <w:szCs w:val="18"/>
                <w:lang w:val="es-ES"/>
              </w:rPr>
              <w:t>o</w:t>
            </w:r>
            <w:r w:rsidRPr="00F70F86">
              <w:rPr>
                <w:rFonts w:cs="Calibri"/>
                <w:spacing w:val="1"/>
                <w:sz w:val="18"/>
                <w:szCs w:val="18"/>
                <w:lang w:val="es-ES"/>
              </w:rPr>
              <w:t xml:space="preserve"> </w:t>
            </w:r>
            <w:r w:rsidRPr="00F70F86">
              <w:rPr>
                <w:rFonts w:cs="Calibri"/>
                <w:sz w:val="18"/>
                <w:szCs w:val="18"/>
                <w:lang w:val="es-ES"/>
              </w:rPr>
              <w:t>pe</w:t>
            </w:r>
            <w:r w:rsidRPr="00F70F86">
              <w:rPr>
                <w:rFonts w:cs="Calibri"/>
                <w:spacing w:val="-2"/>
                <w:sz w:val="18"/>
                <w:szCs w:val="18"/>
                <w:lang w:val="es-ES"/>
              </w:rPr>
              <w:t>rm</w:t>
            </w:r>
            <w:r w:rsidRPr="00F70F86">
              <w:rPr>
                <w:rFonts w:cs="Calibri"/>
                <w:spacing w:val="-1"/>
                <w:sz w:val="18"/>
                <w:szCs w:val="18"/>
                <w:lang w:val="es-ES"/>
              </w:rPr>
              <w:t>a</w:t>
            </w:r>
            <w:r w:rsidRPr="00F70F86">
              <w:rPr>
                <w:rFonts w:cs="Calibri"/>
                <w:spacing w:val="-5"/>
                <w:sz w:val="18"/>
                <w:szCs w:val="18"/>
                <w:lang w:val="es-ES"/>
              </w:rPr>
              <w:t>n</w:t>
            </w:r>
            <w:r w:rsidRPr="00F70F86">
              <w:rPr>
                <w:rFonts w:cs="Calibri"/>
                <w:sz w:val="18"/>
                <w:szCs w:val="18"/>
                <w:lang w:val="es-ES"/>
              </w:rPr>
              <w:t>e</w:t>
            </w:r>
            <w:r w:rsidRPr="00F70F86">
              <w:rPr>
                <w:rFonts w:cs="Calibri"/>
                <w:spacing w:val="-1"/>
                <w:sz w:val="18"/>
                <w:szCs w:val="18"/>
                <w:lang w:val="es-ES"/>
              </w:rPr>
              <w:t>c</w:t>
            </w:r>
            <w:r w:rsidRPr="00F70F86">
              <w:rPr>
                <w:rFonts w:cs="Calibri"/>
                <w:spacing w:val="1"/>
                <w:sz w:val="18"/>
                <w:szCs w:val="18"/>
                <w:lang w:val="es-ES"/>
              </w:rPr>
              <w:t>i</w:t>
            </w:r>
            <w:r w:rsidRPr="00F70F86">
              <w:rPr>
                <w:rFonts w:cs="Calibri"/>
                <w:sz w:val="18"/>
                <w:szCs w:val="18"/>
                <w:lang w:val="es-ES"/>
              </w:rPr>
              <w:t>ó</w:t>
            </w:r>
            <w:r w:rsidRPr="00F70F86">
              <w:rPr>
                <w:rFonts w:cs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F70F86">
              <w:rPr>
                <w:rFonts w:cs="Calibri"/>
                <w:spacing w:val="-5"/>
                <w:sz w:val="18"/>
                <w:szCs w:val="18"/>
                <w:lang w:val="es-ES"/>
              </w:rPr>
              <w:t>e</w:t>
            </w:r>
            <w:r w:rsidRPr="00F70F86">
              <w:rPr>
                <w:rFonts w:cs="Calibri"/>
                <w:sz w:val="18"/>
                <w:szCs w:val="18"/>
                <w:lang w:val="es-ES"/>
              </w:rPr>
              <w:t>n</w:t>
            </w:r>
            <w:r w:rsidRPr="00F70F86">
              <w:rPr>
                <w:rFonts w:cs="Calibri"/>
                <w:spacing w:val="7"/>
                <w:sz w:val="18"/>
                <w:szCs w:val="18"/>
                <w:lang w:val="es-ES"/>
              </w:rPr>
              <w:t xml:space="preserve"> </w:t>
            </w:r>
            <w:r w:rsidRPr="00F70F86">
              <w:rPr>
                <w:rFonts w:cs="Calibri"/>
                <w:spacing w:val="-5"/>
                <w:sz w:val="18"/>
                <w:szCs w:val="18"/>
                <w:lang w:val="es-ES"/>
              </w:rPr>
              <w:t>u</w:t>
            </w:r>
            <w:r w:rsidRPr="00F70F86">
              <w:rPr>
                <w:rFonts w:cs="Calibri"/>
                <w:sz w:val="18"/>
                <w:szCs w:val="18"/>
                <w:lang w:val="es-ES"/>
              </w:rPr>
              <w:t>n</w:t>
            </w:r>
            <w:r w:rsidRPr="00F70F86">
              <w:rPr>
                <w:rFonts w:cs="Calibri"/>
                <w:spacing w:val="7"/>
                <w:sz w:val="18"/>
                <w:szCs w:val="18"/>
                <w:lang w:val="es-ES"/>
              </w:rPr>
              <w:t xml:space="preserve"> </w:t>
            </w:r>
            <w:r w:rsidRPr="00F70F86">
              <w:rPr>
                <w:rFonts w:cs="Calibri"/>
                <w:spacing w:val="-1"/>
                <w:sz w:val="18"/>
                <w:szCs w:val="18"/>
                <w:lang w:val="es-ES"/>
              </w:rPr>
              <w:t>a</w:t>
            </w:r>
            <w:r w:rsidRPr="00F70F86">
              <w:rPr>
                <w:rFonts w:cs="Calibri"/>
                <w:spacing w:val="-7"/>
                <w:sz w:val="18"/>
                <w:szCs w:val="18"/>
                <w:lang w:val="es-ES"/>
              </w:rPr>
              <w:t>m</w:t>
            </w:r>
            <w:r w:rsidRPr="00F70F86">
              <w:rPr>
                <w:rFonts w:cs="Calibri"/>
                <w:sz w:val="18"/>
                <w:szCs w:val="18"/>
                <w:lang w:val="es-ES"/>
              </w:rPr>
              <w:t>b</w:t>
            </w:r>
            <w:r w:rsidRPr="00F70F86">
              <w:rPr>
                <w:rFonts w:cs="Calibri"/>
                <w:spacing w:val="1"/>
                <w:sz w:val="18"/>
                <w:szCs w:val="18"/>
                <w:lang w:val="es-ES"/>
              </w:rPr>
              <w:t>i</w:t>
            </w:r>
            <w:r w:rsidRPr="00F70F86">
              <w:rPr>
                <w:rFonts w:cs="Calibri"/>
                <w:spacing w:val="-5"/>
                <w:sz w:val="18"/>
                <w:szCs w:val="18"/>
                <w:lang w:val="es-ES"/>
              </w:rPr>
              <w:t>e</w:t>
            </w:r>
            <w:r w:rsidRPr="00F70F86">
              <w:rPr>
                <w:rFonts w:cs="Calibri"/>
                <w:sz w:val="18"/>
                <w:szCs w:val="18"/>
                <w:lang w:val="es-ES"/>
              </w:rPr>
              <w:t>n</w:t>
            </w:r>
            <w:r w:rsidRPr="00F70F86">
              <w:rPr>
                <w:rFonts w:cs="Calibri"/>
                <w:spacing w:val="-4"/>
                <w:sz w:val="18"/>
                <w:szCs w:val="18"/>
                <w:lang w:val="es-ES"/>
              </w:rPr>
              <w:t>t</w:t>
            </w:r>
            <w:r w:rsidRPr="00F70F86">
              <w:rPr>
                <w:rFonts w:cs="Calibri"/>
                <w:sz w:val="18"/>
                <w:szCs w:val="18"/>
                <w:lang w:val="es-ES"/>
              </w:rPr>
              <w:t>e</w:t>
            </w:r>
            <w:r w:rsidRPr="00F70F86">
              <w:rPr>
                <w:rFonts w:cs="Calibri"/>
                <w:spacing w:val="8"/>
                <w:sz w:val="18"/>
                <w:szCs w:val="18"/>
                <w:lang w:val="es-ES"/>
              </w:rPr>
              <w:t xml:space="preserve"> </w:t>
            </w:r>
            <w:r w:rsidRPr="00F70F86">
              <w:rPr>
                <w:rFonts w:cs="Calibri"/>
                <w:spacing w:val="-6"/>
                <w:sz w:val="18"/>
                <w:szCs w:val="18"/>
                <w:lang w:val="es-ES"/>
              </w:rPr>
              <w:t>c</w:t>
            </w:r>
            <w:r w:rsidRPr="00F70F86">
              <w:rPr>
                <w:rFonts w:cs="Calibri"/>
                <w:sz w:val="18"/>
                <w:szCs w:val="18"/>
                <w:lang w:val="es-ES"/>
              </w:rPr>
              <w:t>e</w:t>
            </w:r>
            <w:r w:rsidRPr="00F70F86">
              <w:rPr>
                <w:rFonts w:cs="Calibri"/>
                <w:spacing w:val="-2"/>
                <w:sz w:val="18"/>
                <w:szCs w:val="18"/>
                <w:lang w:val="es-ES"/>
              </w:rPr>
              <w:t>rr</w:t>
            </w:r>
            <w:r w:rsidRPr="00F70F86">
              <w:rPr>
                <w:rFonts w:cs="Calibri"/>
                <w:spacing w:val="-1"/>
                <w:sz w:val="18"/>
                <w:szCs w:val="18"/>
                <w:lang w:val="es-ES"/>
              </w:rPr>
              <w:t>a</w:t>
            </w:r>
            <w:r w:rsidRPr="00F70F86">
              <w:rPr>
                <w:rFonts w:cs="Calibri"/>
                <w:sz w:val="18"/>
                <w:szCs w:val="18"/>
                <w:lang w:val="es-ES"/>
              </w:rPr>
              <w:t>do</w:t>
            </w:r>
            <w:r w:rsidRPr="00F70F86">
              <w:rPr>
                <w:rFonts w:cs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F70F86">
              <w:rPr>
                <w:rFonts w:cs="Calibri"/>
                <w:spacing w:val="-1"/>
                <w:sz w:val="18"/>
                <w:szCs w:val="18"/>
                <w:lang w:val="es-ES"/>
              </w:rPr>
              <w:t>co</w:t>
            </w:r>
            <w:r w:rsidRPr="00F70F86">
              <w:rPr>
                <w:rFonts w:cs="Calibri"/>
                <w:sz w:val="18"/>
                <w:szCs w:val="18"/>
                <w:lang w:val="es-ES"/>
              </w:rPr>
              <w:t>n</w:t>
            </w:r>
            <w:r w:rsidRPr="00F70F86">
              <w:rPr>
                <w:rFonts w:cs="Calibri"/>
                <w:spacing w:val="1"/>
                <w:sz w:val="18"/>
                <w:szCs w:val="18"/>
                <w:lang w:val="es-ES"/>
              </w:rPr>
              <w:t xml:space="preserve"> </w:t>
            </w:r>
            <w:r w:rsidRPr="00F70F86">
              <w:rPr>
                <w:rFonts w:cs="Calibri"/>
                <w:spacing w:val="-1"/>
                <w:sz w:val="18"/>
                <w:szCs w:val="18"/>
                <w:lang w:val="es-ES"/>
              </w:rPr>
              <w:t>a</w:t>
            </w:r>
            <w:r w:rsidRPr="00F70F86">
              <w:rPr>
                <w:rFonts w:cs="Calibri"/>
                <w:spacing w:val="1"/>
                <w:sz w:val="18"/>
                <w:szCs w:val="18"/>
                <w:lang w:val="es-ES"/>
              </w:rPr>
              <w:t>l</w:t>
            </w:r>
            <w:r w:rsidRPr="00F70F86">
              <w:rPr>
                <w:rFonts w:cs="Calibri"/>
                <w:spacing w:val="-5"/>
                <w:sz w:val="18"/>
                <w:szCs w:val="18"/>
                <w:lang w:val="es-ES"/>
              </w:rPr>
              <w:t>g</w:t>
            </w:r>
            <w:r w:rsidRPr="00F70F86">
              <w:rPr>
                <w:rFonts w:cs="Calibri"/>
                <w:sz w:val="18"/>
                <w:szCs w:val="18"/>
                <w:lang w:val="es-ES"/>
              </w:rPr>
              <w:t>ún</w:t>
            </w:r>
            <w:r w:rsidRPr="00F70F86">
              <w:rPr>
                <w:rFonts w:cs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F70F86">
              <w:rPr>
                <w:rFonts w:cs="Calibri"/>
                <w:sz w:val="18"/>
                <w:szCs w:val="18"/>
                <w:lang w:val="es-ES"/>
              </w:rPr>
              <w:t>p</w:t>
            </w:r>
            <w:r w:rsidRPr="00F70F86">
              <w:rPr>
                <w:rFonts w:cs="Calibri"/>
                <w:spacing w:val="-2"/>
                <w:sz w:val="18"/>
                <w:szCs w:val="18"/>
                <w:lang w:val="es-ES"/>
              </w:rPr>
              <w:t>a</w:t>
            </w:r>
            <w:r w:rsidRPr="00F70F86">
              <w:rPr>
                <w:rFonts w:cs="Calibri"/>
                <w:spacing w:val="-1"/>
                <w:sz w:val="18"/>
                <w:szCs w:val="18"/>
                <w:lang w:val="es-ES"/>
              </w:rPr>
              <w:t>c</w:t>
            </w:r>
            <w:r w:rsidRPr="00F70F86">
              <w:rPr>
                <w:rFonts w:cs="Calibri"/>
                <w:spacing w:val="-4"/>
                <w:sz w:val="18"/>
                <w:szCs w:val="18"/>
                <w:lang w:val="es-ES"/>
              </w:rPr>
              <w:t>i</w:t>
            </w:r>
            <w:r w:rsidRPr="00F70F86">
              <w:rPr>
                <w:rFonts w:cs="Calibri"/>
                <w:sz w:val="18"/>
                <w:szCs w:val="18"/>
                <w:lang w:val="es-ES"/>
              </w:rPr>
              <w:t>e</w:t>
            </w:r>
            <w:r w:rsidRPr="00F70F86">
              <w:rPr>
                <w:rFonts w:cs="Calibri"/>
                <w:spacing w:val="-5"/>
                <w:sz w:val="18"/>
                <w:szCs w:val="18"/>
                <w:lang w:val="es-ES"/>
              </w:rPr>
              <w:t>n</w:t>
            </w:r>
            <w:r w:rsidRPr="00F70F86">
              <w:rPr>
                <w:rFonts w:cs="Calibri"/>
                <w:spacing w:val="1"/>
                <w:sz w:val="18"/>
                <w:szCs w:val="18"/>
                <w:lang w:val="es-ES"/>
              </w:rPr>
              <w:t>t</w:t>
            </w:r>
            <w:r w:rsidRPr="00F70F86">
              <w:rPr>
                <w:rFonts w:cs="Calibri"/>
                <w:sz w:val="18"/>
                <w:szCs w:val="18"/>
                <w:lang w:val="es-ES"/>
              </w:rPr>
              <w:t>e</w:t>
            </w:r>
            <w:r w:rsidRPr="00F70F86">
              <w:rPr>
                <w:rFonts w:cs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F70F86">
              <w:rPr>
                <w:rFonts w:cs="Calibri"/>
                <w:spacing w:val="-6"/>
                <w:sz w:val="18"/>
                <w:szCs w:val="18"/>
                <w:lang w:val="es-ES"/>
              </w:rPr>
              <w:t>c</w:t>
            </w:r>
            <w:r w:rsidRPr="00F70F86">
              <w:rPr>
                <w:rFonts w:cs="Calibri"/>
                <w:spacing w:val="-1"/>
                <w:sz w:val="18"/>
                <w:szCs w:val="18"/>
                <w:lang w:val="es-ES"/>
              </w:rPr>
              <w:t>o</w:t>
            </w:r>
            <w:r w:rsidRPr="00F70F86">
              <w:rPr>
                <w:rFonts w:cs="Calibri"/>
                <w:sz w:val="18"/>
                <w:szCs w:val="18"/>
                <w:lang w:val="es-ES"/>
              </w:rPr>
              <w:t>n</w:t>
            </w:r>
            <w:r w:rsidRPr="00F70F86">
              <w:rPr>
                <w:rFonts w:cs="Calibri"/>
                <w:spacing w:val="7"/>
                <w:sz w:val="18"/>
                <w:szCs w:val="18"/>
                <w:lang w:val="es-ES"/>
              </w:rPr>
              <w:t xml:space="preserve"> </w:t>
            </w:r>
            <w:r w:rsidRPr="00F70F86">
              <w:rPr>
                <w:rFonts w:cs="Calibri"/>
                <w:spacing w:val="1"/>
                <w:sz w:val="18"/>
                <w:szCs w:val="18"/>
                <w:lang w:val="es-ES"/>
              </w:rPr>
              <w:t>l</w:t>
            </w:r>
            <w:r w:rsidRPr="00F70F86">
              <w:rPr>
                <w:rFonts w:cs="Calibri"/>
                <w:sz w:val="18"/>
                <w:szCs w:val="18"/>
                <w:lang w:val="es-ES"/>
              </w:rPr>
              <w:t>a</w:t>
            </w:r>
            <w:r w:rsidRPr="00F70F86">
              <w:rPr>
                <w:rFonts w:cs="Calibri"/>
                <w:spacing w:val="1"/>
                <w:sz w:val="18"/>
                <w:szCs w:val="18"/>
                <w:lang w:val="es-ES"/>
              </w:rPr>
              <w:t xml:space="preserve"> </w:t>
            </w:r>
            <w:r w:rsidRPr="00F70F86">
              <w:rPr>
                <w:rFonts w:cs="Calibri"/>
                <w:spacing w:val="-5"/>
                <w:sz w:val="18"/>
                <w:szCs w:val="18"/>
                <w:lang w:val="es-ES"/>
              </w:rPr>
              <w:t>e</w:t>
            </w:r>
            <w:r w:rsidRPr="00F70F86">
              <w:rPr>
                <w:rFonts w:cs="Calibri"/>
                <w:sz w:val="18"/>
                <w:szCs w:val="18"/>
                <w:lang w:val="es-ES"/>
              </w:rPr>
              <w:t>n</w:t>
            </w:r>
            <w:r w:rsidRPr="00F70F86">
              <w:rPr>
                <w:rFonts w:cs="Calibri"/>
                <w:spacing w:val="-3"/>
                <w:sz w:val="18"/>
                <w:szCs w:val="18"/>
                <w:lang w:val="es-ES"/>
              </w:rPr>
              <w:t>f</w:t>
            </w:r>
            <w:r w:rsidRPr="00F70F86">
              <w:rPr>
                <w:rFonts w:cs="Calibri"/>
                <w:sz w:val="18"/>
                <w:szCs w:val="18"/>
                <w:lang w:val="es-ES"/>
              </w:rPr>
              <w:t>e</w:t>
            </w:r>
            <w:r w:rsidRPr="00F70F86">
              <w:rPr>
                <w:rFonts w:cs="Calibri"/>
                <w:spacing w:val="-2"/>
                <w:sz w:val="18"/>
                <w:szCs w:val="18"/>
                <w:lang w:val="es-ES"/>
              </w:rPr>
              <w:t>rm</w:t>
            </w:r>
            <w:r w:rsidRPr="00F70F86">
              <w:rPr>
                <w:rFonts w:cs="Calibri"/>
                <w:sz w:val="18"/>
                <w:szCs w:val="18"/>
                <w:lang w:val="es-ES"/>
              </w:rPr>
              <w:t>ed</w:t>
            </w:r>
            <w:r w:rsidRPr="00F70F86">
              <w:rPr>
                <w:rFonts w:cs="Calibri"/>
                <w:spacing w:val="-6"/>
                <w:sz w:val="18"/>
                <w:szCs w:val="18"/>
                <w:lang w:val="es-ES"/>
              </w:rPr>
              <w:t>a</w:t>
            </w:r>
            <w:r w:rsidRPr="00F70F86">
              <w:rPr>
                <w:rFonts w:cs="Calibri"/>
                <w:sz w:val="18"/>
                <w:szCs w:val="18"/>
                <w:lang w:val="es-ES"/>
              </w:rPr>
              <w:t xml:space="preserve">d </w:t>
            </w:r>
            <w:r w:rsidRPr="00F70F86">
              <w:rPr>
                <w:rFonts w:cs="Calibri"/>
                <w:spacing w:val="9"/>
                <w:sz w:val="18"/>
                <w:szCs w:val="18"/>
                <w:lang w:val="es-ES"/>
              </w:rPr>
              <w:t>COVID</w:t>
            </w:r>
            <w:r w:rsidRPr="00F70F86">
              <w:rPr>
                <w:rFonts w:cs="Calibri"/>
                <w:spacing w:val="1"/>
                <w:sz w:val="18"/>
                <w:szCs w:val="18"/>
                <w:lang w:val="es-ES"/>
              </w:rPr>
              <w:t>-</w:t>
            </w:r>
            <w:r w:rsidRPr="00F70F86">
              <w:rPr>
                <w:rFonts w:cs="Calibri"/>
                <w:spacing w:val="-2"/>
                <w:sz w:val="18"/>
                <w:szCs w:val="18"/>
                <w:lang w:val="es-ES"/>
              </w:rPr>
              <w:t>1</w:t>
            </w:r>
            <w:r w:rsidRPr="00F70F86">
              <w:rPr>
                <w:rFonts w:cs="Calibri"/>
                <w:spacing w:val="-6"/>
                <w:sz w:val="18"/>
                <w:szCs w:val="18"/>
                <w:lang w:val="es-ES"/>
              </w:rPr>
              <w:t>9?</w:t>
            </w:r>
          </w:p>
        </w:tc>
        <w:tc>
          <w:tcPr>
            <w:tcW w:w="711" w:type="dxa"/>
            <w:tcBorders>
              <w:top w:val="single" w:sz="8" w:space="0" w:color="000008"/>
              <w:left w:val="single" w:sz="8" w:space="0" w:color="000008"/>
              <w:bottom w:val="single" w:sz="8" w:space="0" w:color="000008"/>
              <w:right w:val="single" w:sz="8" w:space="0" w:color="000008"/>
            </w:tcBorders>
          </w:tcPr>
          <w:p w:rsidR="00F70F86" w:rsidRPr="00EF09F6" w:rsidRDefault="00F70F86" w:rsidP="00F70F86"/>
        </w:tc>
        <w:tc>
          <w:tcPr>
            <w:tcW w:w="638" w:type="dxa"/>
            <w:tcBorders>
              <w:top w:val="single" w:sz="8" w:space="0" w:color="000008"/>
              <w:left w:val="single" w:sz="8" w:space="0" w:color="000008"/>
              <w:bottom w:val="single" w:sz="8" w:space="0" w:color="000008"/>
              <w:right w:val="single" w:sz="12" w:space="0" w:color="000000"/>
            </w:tcBorders>
          </w:tcPr>
          <w:p w:rsidR="00F70F86" w:rsidRPr="00EF09F6" w:rsidRDefault="00F70F86" w:rsidP="00F70F86"/>
        </w:tc>
      </w:tr>
      <w:tr w:rsidR="00F70F86" w:rsidRPr="00AD7FEA" w:rsidTr="00F70F86">
        <w:trPr>
          <w:trHeight w:hRule="exact" w:val="619"/>
        </w:trPr>
        <w:tc>
          <w:tcPr>
            <w:tcW w:w="230" w:type="dxa"/>
            <w:tcBorders>
              <w:top w:val="single" w:sz="8" w:space="0" w:color="000008"/>
              <w:left w:val="single" w:sz="4" w:space="0" w:color="000000"/>
              <w:bottom w:val="single" w:sz="8" w:space="0" w:color="000008"/>
              <w:right w:val="single" w:sz="8" w:space="0" w:color="000008"/>
            </w:tcBorders>
          </w:tcPr>
          <w:p w:rsidR="00F70F86" w:rsidRPr="00F70F86" w:rsidRDefault="00F70F86" w:rsidP="00F70F86">
            <w:pPr>
              <w:pStyle w:val="TableParagraph"/>
              <w:kinsoku w:val="0"/>
              <w:overflowPunct w:val="0"/>
              <w:spacing w:before="8" w:line="180" w:lineRule="exact"/>
              <w:rPr>
                <w:sz w:val="18"/>
                <w:szCs w:val="18"/>
                <w:lang w:val="es-ES"/>
              </w:rPr>
            </w:pPr>
          </w:p>
          <w:p w:rsidR="00F70F86" w:rsidRPr="00F70F86" w:rsidRDefault="00F70F86" w:rsidP="00F70F86">
            <w:pPr>
              <w:pStyle w:val="TableParagraph"/>
              <w:kinsoku w:val="0"/>
              <w:overflowPunct w:val="0"/>
              <w:ind w:left="66"/>
            </w:pPr>
            <w:r w:rsidRPr="00F70F86">
              <w:rPr>
                <w:rFonts w:cs="Calibri"/>
                <w:sz w:val="18"/>
                <w:szCs w:val="18"/>
              </w:rPr>
              <w:t>4</w:t>
            </w:r>
          </w:p>
        </w:tc>
        <w:tc>
          <w:tcPr>
            <w:tcW w:w="7838" w:type="dxa"/>
            <w:tcBorders>
              <w:top w:val="single" w:sz="8" w:space="0" w:color="000008"/>
              <w:left w:val="single" w:sz="8" w:space="0" w:color="000008"/>
              <w:bottom w:val="single" w:sz="8" w:space="0" w:color="000008"/>
              <w:right w:val="single" w:sz="8" w:space="0" w:color="000008"/>
            </w:tcBorders>
          </w:tcPr>
          <w:p w:rsidR="00F70F86" w:rsidRPr="00F70F86" w:rsidRDefault="00F70F86" w:rsidP="00F70F86">
            <w:pPr>
              <w:pStyle w:val="TableParagraph"/>
              <w:kinsoku w:val="0"/>
              <w:overflowPunct w:val="0"/>
              <w:spacing w:before="77" w:line="241" w:lineRule="auto"/>
              <w:ind w:left="61" w:right="57"/>
              <w:rPr>
                <w:lang w:val="es-ES"/>
              </w:rPr>
            </w:pPr>
            <w:r w:rsidRPr="00F70F86">
              <w:rPr>
                <w:rFonts w:cs="Calibri"/>
                <w:spacing w:val="1"/>
                <w:sz w:val="18"/>
                <w:szCs w:val="18"/>
                <w:lang w:val="es-ES"/>
              </w:rPr>
              <w:t>¿T</w:t>
            </w:r>
            <w:r w:rsidRPr="00F70F86">
              <w:rPr>
                <w:rFonts w:cs="Calibri"/>
                <w:spacing w:val="-2"/>
                <w:sz w:val="18"/>
                <w:szCs w:val="18"/>
                <w:lang w:val="es-ES"/>
              </w:rPr>
              <w:t>r</w:t>
            </w:r>
            <w:r w:rsidRPr="00F70F86">
              <w:rPr>
                <w:rFonts w:cs="Calibri"/>
                <w:spacing w:val="-6"/>
                <w:sz w:val="18"/>
                <w:szCs w:val="18"/>
                <w:lang w:val="es-ES"/>
              </w:rPr>
              <w:t>a</w:t>
            </w:r>
            <w:r w:rsidRPr="00F70F86">
              <w:rPr>
                <w:rFonts w:cs="Calibri"/>
                <w:sz w:val="18"/>
                <w:szCs w:val="18"/>
                <w:lang w:val="es-ES"/>
              </w:rPr>
              <w:t>b</w:t>
            </w:r>
            <w:r w:rsidRPr="00F70F86">
              <w:rPr>
                <w:rFonts w:cs="Calibri"/>
                <w:spacing w:val="-2"/>
                <w:sz w:val="18"/>
                <w:szCs w:val="18"/>
                <w:lang w:val="es-ES"/>
              </w:rPr>
              <w:t>a</w:t>
            </w:r>
            <w:r w:rsidRPr="00F70F86">
              <w:rPr>
                <w:rFonts w:cs="Calibri"/>
                <w:spacing w:val="-1"/>
                <w:sz w:val="18"/>
                <w:szCs w:val="18"/>
                <w:lang w:val="es-ES"/>
              </w:rPr>
              <w:t>jó</w:t>
            </w:r>
            <w:r w:rsidRPr="00F70F86">
              <w:rPr>
                <w:rFonts w:cs="Calibri"/>
                <w:spacing w:val="-4"/>
                <w:sz w:val="18"/>
                <w:szCs w:val="18"/>
                <w:lang w:val="es-ES"/>
              </w:rPr>
              <w:t>/</w:t>
            </w:r>
            <w:r w:rsidRPr="00F70F86">
              <w:rPr>
                <w:rFonts w:cs="Calibri"/>
                <w:sz w:val="18"/>
                <w:szCs w:val="18"/>
                <w:lang w:val="es-ES"/>
              </w:rPr>
              <w:t>e</w:t>
            </w:r>
            <w:r w:rsidRPr="00F70F86">
              <w:rPr>
                <w:rFonts w:cs="Calibri"/>
                <w:spacing w:val="-5"/>
                <w:sz w:val="18"/>
                <w:szCs w:val="18"/>
                <w:lang w:val="es-ES"/>
              </w:rPr>
              <w:t>s</w:t>
            </w:r>
            <w:r w:rsidRPr="00F70F86">
              <w:rPr>
                <w:rFonts w:cs="Calibri"/>
                <w:spacing w:val="1"/>
                <w:sz w:val="18"/>
                <w:szCs w:val="18"/>
                <w:lang w:val="es-ES"/>
              </w:rPr>
              <w:t>t</w:t>
            </w:r>
            <w:r w:rsidRPr="00F70F86">
              <w:rPr>
                <w:rFonts w:cs="Calibri"/>
                <w:sz w:val="18"/>
                <w:szCs w:val="18"/>
                <w:lang w:val="es-ES"/>
              </w:rPr>
              <w:t>u</w:t>
            </w:r>
            <w:r w:rsidRPr="00F70F86">
              <w:rPr>
                <w:rFonts w:cs="Calibri"/>
                <w:spacing w:val="-5"/>
                <w:sz w:val="18"/>
                <w:szCs w:val="18"/>
                <w:lang w:val="es-ES"/>
              </w:rPr>
              <w:t>d</w:t>
            </w:r>
            <w:r w:rsidRPr="00F70F86">
              <w:rPr>
                <w:rFonts w:cs="Calibri"/>
                <w:spacing w:val="1"/>
                <w:sz w:val="18"/>
                <w:szCs w:val="18"/>
                <w:lang w:val="es-ES"/>
              </w:rPr>
              <w:t>i</w:t>
            </w:r>
            <w:r w:rsidRPr="00F70F86">
              <w:rPr>
                <w:rFonts w:cs="Calibri"/>
                <w:sz w:val="18"/>
                <w:szCs w:val="18"/>
                <w:lang w:val="es-ES"/>
              </w:rPr>
              <w:t>ó</w:t>
            </w:r>
            <w:r w:rsidRPr="00F70F86">
              <w:rPr>
                <w:rFonts w:cs="Calibri"/>
                <w:spacing w:val="12"/>
                <w:sz w:val="18"/>
                <w:szCs w:val="18"/>
                <w:lang w:val="es-ES"/>
              </w:rPr>
              <w:t xml:space="preserve"> </w:t>
            </w:r>
            <w:r w:rsidRPr="00F70F86">
              <w:rPr>
                <w:rFonts w:cs="Calibri"/>
                <w:sz w:val="18"/>
                <w:szCs w:val="18"/>
                <w:lang w:val="es-ES"/>
              </w:rPr>
              <w:t>de</w:t>
            </w:r>
            <w:r w:rsidRPr="00F70F86">
              <w:rPr>
                <w:rFonts w:cs="Calibri"/>
                <w:spacing w:val="6"/>
                <w:sz w:val="18"/>
                <w:szCs w:val="18"/>
                <w:lang w:val="es-ES"/>
              </w:rPr>
              <w:t xml:space="preserve"> </w:t>
            </w:r>
            <w:r w:rsidRPr="00F70F86">
              <w:rPr>
                <w:rFonts w:cs="Calibri"/>
                <w:spacing w:val="1"/>
                <w:sz w:val="18"/>
                <w:szCs w:val="18"/>
                <w:lang w:val="es-ES"/>
              </w:rPr>
              <w:t>f</w:t>
            </w:r>
            <w:r w:rsidRPr="00F70F86">
              <w:rPr>
                <w:rFonts w:cs="Calibri"/>
                <w:spacing w:val="-1"/>
                <w:sz w:val="18"/>
                <w:szCs w:val="18"/>
                <w:lang w:val="es-ES"/>
              </w:rPr>
              <w:t>o</w:t>
            </w:r>
            <w:r w:rsidRPr="00F70F86">
              <w:rPr>
                <w:rFonts w:cs="Calibri"/>
                <w:spacing w:val="-2"/>
                <w:sz w:val="18"/>
                <w:szCs w:val="18"/>
                <w:lang w:val="es-ES"/>
              </w:rPr>
              <w:t>rm</w:t>
            </w:r>
            <w:r w:rsidRPr="00F70F86">
              <w:rPr>
                <w:rFonts w:cs="Calibri"/>
                <w:sz w:val="18"/>
                <w:szCs w:val="18"/>
                <w:lang w:val="es-ES"/>
              </w:rPr>
              <w:t>a</w:t>
            </w:r>
            <w:r w:rsidRPr="00F70F86">
              <w:rPr>
                <w:rFonts w:cs="Calibri"/>
                <w:spacing w:val="11"/>
                <w:sz w:val="18"/>
                <w:szCs w:val="18"/>
                <w:lang w:val="es-ES"/>
              </w:rPr>
              <w:t xml:space="preserve"> </w:t>
            </w:r>
            <w:r w:rsidRPr="00F70F86">
              <w:rPr>
                <w:rFonts w:cs="Calibri"/>
                <w:spacing w:val="-6"/>
                <w:sz w:val="18"/>
                <w:szCs w:val="18"/>
                <w:lang w:val="es-ES"/>
              </w:rPr>
              <w:t>c</w:t>
            </w:r>
            <w:r w:rsidRPr="00F70F86">
              <w:rPr>
                <w:rFonts w:cs="Calibri"/>
                <w:sz w:val="18"/>
                <w:szCs w:val="18"/>
                <w:lang w:val="es-ES"/>
              </w:rPr>
              <w:t>e</w:t>
            </w:r>
            <w:r w:rsidRPr="00F70F86">
              <w:rPr>
                <w:rFonts w:cs="Calibri"/>
                <w:spacing w:val="-2"/>
                <w:sz w:val="18"/>
                <w:szCs w:val="18"/>
                <w:lang w:val="es-ES"/>
              </w:rPr>
              <w:t>r</w:t>
            </w:r>
            <w:r w:rsidRPr="00F70F86">
              <w:rPr>
                <w:rFonts w:cs="Calibri"/>
                <w:spacing w:val="-1"/>
                <w:sz w:val="18"/>
                <w:szCs w:val="18"/>
                <w:lang w:val="es-ES"/>
              </w:rPr>
              <w:t>ca</w:t>
            </w:r>
            <w:r w:rsidRPr="00F70F86">
              <w:rPr>
                <w:rFonts w:cs="Calibri"/>
                <w:sz w:val="18"/>
                <w:szCs w:val="18"/>
                <w:lang w:val="es-ES"/>
              </w:rPr>
              <w:t>na</w:t>
            </w:r>
            <w:r w:rsidRPr="00F70F86">
              <w:rPr>
                <w:rFonts w:cs="Calibri"/>
                <w:spacing w:val="12"/>
                <w:sz w:val="18"/>
                <w:szCs w:val="18"/>
                <w:lang w:val="es-ES"/>
              </w:rPr>
              <w:t xml:space="preserve"> </w:t>
            </w:r>
            <w:r w:rsidRPr="00F70F86">
              <w:rPr>
                <w:rFonts w:cs="Calibri"/>
                <w:sz w:val="18"/>
                <w:szCs w:val="18"/>
                <w:lang w:val="es-ES"/>
              </w:rPr>
              <w:t>o</w:t>
            </w:r>
            <w:r w:rsidRPr="00F70F86">
              <w:rPr>
                <w:rFonts w:cs="Calibri"/>
                <w:spacing w:val="12"/>
                <w:sz w:val="18"/>
                <w:szCs w:val="18"/>
                <w:lang w:val="es-ES"/>
              </w:rPr>
              <w:t xml:space="preserve"> </w:t>
            </w:r>
            <w:r w:rsidRPr="00F70F86">
              <w:rPr>
                <w:rFonts w:cs="Calibri"/>
                <w:spacing w:val="-6"/>
                <w:sz w:val="18"/>
                <w:szCs w:val="18"/>
                <w:lang w:val="es-ES"/>
              </w:rPr>
              <w:t>c</w:t>
            </w:r>
            <w:r w:rsidRPr="00F70F86">
              <w:rPr>
                <w:rFonts w:cs="Calibri"/>
                <w:spacing w:val="-1"/>
                <w:sz w:val="18"/>
                <w:szCs w:val="18"/>
                <w:lang w:val="es-ES"/>
              </w:rPr>
              <w:t>o</w:t>
            </w:r>
            <w:r w:rsidRPr="00F70F86">
              <w:rPr>
                <w:rFonts w:cs="Calibri"/>
                <w:spacing w:val="-2"/>
                <w:sz w:val="18"/>
                <w:szCs w:val="18"/>
                <w:lang w:val="es-ES"/>
              </w:rPr>
              <w:t>m</w:t>
            </w:r>
            <w:r w:rsidRPr="00F70F86">
              <w:rPr>
                <w:rFonts w:cs="Calibri"/>
                <w:sz w:val="18"/>
                <w:szCs w:val="18"/>
                <w:lang w:val="es-ES"/>
              </w:rPr>
              <w:t>p</w:t>
            </w:r>
            <w:r w:rsidRPr="00F70F86">
              <w:rPr>
                <w:rFonts w:cs="Calibri"/>
                <w:spacing w:val="-2"/>
                <w:sz w:val="18"/>
                <w:szCs w:val="18"/>
                <w:lang w:val="es-ES"/>
              </w:rPr>
              <w:t>ar</w:t>
            </w:r>
            <w:r w:rsidRPr="00F70F86">
              <w:rPr>
                <w:rFonts w:cs="Calibri"/>
                <w:spacing w:val="-4"/>
                <w:sz w:val="18"/>
                <w:szCs w:val="18"/>
                <w:lang w:val="es-ES"/>
              </w:rPr>
              <w:t>t</w:t>
            </w:r>
            <w:r w:rsidRPr="00F70F86">
              <w:rPr>
                <w:rFonts w:cs="Calibri"/>
                <w:spacing w:val="1"/>
                <w:sz w:val="18"/>
                <w:szCs w:val="18"/>
                <w:lang w:val="es-ES"/>
              </w:rPr>
              <w:t>i</w:t>
            </w:r>
            <w:r w:rsidRPr="00F70F86">
              <w:rPr>
                <w:rFonts w:cs="Calibri"/>
                <w:sz w:val="18"/>
                <w:szCs w:val="18"/>
                <w:lang w:val="es-ES"/>
              </w:rPr>
              <w:t>e</w:t>
            </w:r>
            <w:r w:rsidRPr="00F70F86">
              <w:rPr>
                <w:rFonts w:cs="Calibri"/>
                <w:spacing w:val="-5"/>
                <w:sz w:val="18"/>
                <w:szCs w:val="18"/>
                <w:lang w:val="es-ES"/>
              </w:rPr>
              <w:t>n</w:t>
            </w:r>
            <w:r w:rsidRPr="00F70F86">
              <w:rPr>
                <w:rFonts w:cs="Calibri"/>
                <w:sz w:val="18"/>
                <w:szCs w:val="18"/>
                <w:lang w:val="es-ES"/>
              </w:rPr>
              <w:t>do</w:t>
            </w:r>
            <w:r w:rsidRPr="00F70F86">
              <w:rPr>
                <w:rFonts w:cs="Calibri"/>
                <w:spacing w:val="11"/>
                <w:sz w:val="18"/>
                <w:szCs w:val="18"/>
                <w:lang w:val="es-ES"/>
              </w:rPr>
              <w:t xml:space="preserve"> </w:t>
            </w:r>
            <w:r w:rsidRPr="00F70F86">
              <w:rPr>
                <w:rFonts w:cs="Calibri"/>
                <w:spacing w:val="-5"/>
                <w:sz w:val="18"/>
                <w:szCs w:val="18"/>
                <w:lang w:val="es-ES"/>
              </w:rPr>
              <w:t>e</w:t>
            </w:r>
            <w:r w:rsidRPr="00F70F86">
              <w:rPr>
                <w:rFonts w:cs="Calibri"/>
                <w:sz w:val="18"/>
                <w:szCs w:val="18"/>
                <w:lang w:val="es-ES"/>
              </w:rPr>
              <w:t>l</w:t>
            </w:r>
            <w:r w:rsidRPr="00F70F86">
              <w:rPr>
                <w:rFonts w:cs="Calibri"/>
                <w:spacing w:val="14"/>
                <w:sz w:val="18"/>
                <w:szCs w:val="18"/>
                <w:lang w:val="es-ES"/>
              </w:rPr>
              <w:t xml:space="preserve"> </w:t>
            </w:r>
            <w:r w:rsidRPr="00F70F86">
              <w:rPr>
                <w:rFonts w:cs="Calibri"/>
                <w:spacing w:val="-2"/>
                <w:sz w:val="18"/>
                <w:szCs w:val="18"/>
                <w:lang w:val="es-ES"/>
              </w:rPr>
              <w:t>m</w:t>
            </w:r>
            <w:r w:rsidRPr="00F70F86">
              <w:rPr>
                <w:rFonts w:cs="Calibri"/>
                <w:spacing w:val="1"/>
                <w:sz w:val="18"/>
                <w:szCs w:val="18"/>
                <w:lang w:val="es-ES"/>
              </w:rPr>
              <w:t>i</w:t>
            </w:r>
            <w:r w:rsidRPr="00F70F86">
              <w:rPr>
                <w:rFonts w:cs="Calibri"/>
                <w:sz w:val="18"/>
                <w:szCs w:val="18"/>
                <w:lang w:val="es-ES"/>
              </w:rPr>
              <w:t>s</w:t>
            </w:r>
            <w:r w:rsidRPr="00F70F86">
              <w:rPr>
                <w:rFonts w:cs="Calibri"/>
                <w:spacing w:val="-7"/>
                <w:sz w:val="18"/>
                <w:szCs w:val="18"/>
                <w:lang w:val="es-ES"/>
              </w:rPr>
              <w:t>m</w:t>
            </w:r>
            <w:r w:rsidRPr="00F70F86">
              <w:rPr>
                <w:rFonts w:cs="Calibri"/>
                <w:sz w:val="18"/>
                <w:szCs w:val="18"/>
                <w:lang w:val="es-ES"/>
              </w:rPr>
              <w:t>o</w:t>
            </w:r>
            <w:r w:rsidRPr="00F70F86">
              <w:rPr>
                <w:rFonts w:cs="Calibri"/>
                <w:spacing w:val="13"/>
                <w:sz w:val="18"/>
                <w:szCs w:val="18"/>
                <w:lang w:val="es-ES"/>
              </w:rPr>
              <w:t xml:space="preserve"> </w:t>
            </w:r>
            <w:r w:rsidRPr="00F70F86">
              <w:rPr>
                <w:rFonts w:cs="Calibri"/>
                <w:spacing w:val="-1"/>
                <w:sz w:val="18"/>
                <w:szCs w:val="18"/>
                <w:lang w:val="es-ES"/>
              </w:rPr>
              <w:t>a</w:t>
            </w:r>
            <w:r w:rsidRPr="00F70F86">
              <w:rPr>
                <w:rFonts w:cs="Calibri"/>
                <w:spacing w:val="-7"/>
                <w:sz w:val="18"/>
                <w:szCs w:val="18"/>
                <w:lang w:val="es-ES"/>
              </w:rPr>
              <w:t>m</w:t>
            </w:r>
            <w:r w:rsidRPr="00F70F86">
              <w:rPr>
                <w:rFonts w:cs="Calibri"/>
                <w:sz w:val="18"/>
                <w:szCs w:val="18"/>
                <w:lang w:val="es-ES"/>
              </w:rPr>
              <w:t>b</w:t>
            </w:r>
            <w:r w:rsidRPr="00F70F86">
              <w:rPr>
                <w:rFonts w:cs="Calibri"/>
                <w:spacing w:val="1"/>
                <w:sz w:val="18"/>
                <w:szCs w:val="18"/>
                <w:lang w:val="es-ES"/>
              </w:rPr>
              <w:t>i</w:t>
            </w:r>
            <w:r w:rsidRPr="00F70F86">
              <w:rPr>
                <w:rFonts w:cs="Calibri"/>
                <w:sz w:val="18"/>
                <w:szCs w:val="18"/>
                <w:lang w:val="es-ES"/>
              </w:rPr>
              <w:t>e</w:t>
            </w:r>
            <w:r w:rsidRPr="00F70F86">
              <w:rPr>
                <w:rFonts w:cs="Calibri"/>
                <w:spacing w:val="-5"/>
                <w:sz w:val="18"/>
                <w:szCs w:val="18"/>
                <w:lang w:val="es-ES"/>
              </w:rPr>
              <w:t>n</w:t>
            </w:r>
            <w:r w:rsidRPr="00F70F86">
              <w:rPr>
                <w:rFonts w:cs="Calibri"/>
                <w:spacing w:val="1"/>
                <w:sz w:val="18"/>
                <w:szCs w:val="18"/>
                <w:lang w:val="es-ES"/>
              </w:rPr>
              <w:t>t</w:t>
            </w:r>
            <w:r w:rsidRPr="00F70F86">
              <w:rPr>
                <w:rFonts w:cs="Calibri"/>
                <w:sz w:val="18"/>
                <w:szCs w:val="18"/>
                <w:lang w:val="es-ES"/>
              </w:rPr>
              <w:t>e</w:t>
            </w:r>
            <w:r w:rsidRPr="00F70F86">
              <w:rPr>
                <w:rFonts w:cs="Calibri"/>
                <w:spacing w:val="12"/>
                <w:sz w:val="18"/>
                <w:szCs w:val="18"/>
                <w:lang w:val="es-ES"/>
              </w:rPr>
              <w:t xml:space="preserve"> </w:t>
            </w:r>
            <w:r w:rsidRPr="00F70F86">
              <w:rPr>
                <w:rFonts w:cs="Calibri"/>
                <w:spacing w:val="-4"/>
                <w:sz w:val="18"/>
                <w:szCs w:val="18"/>
                <w:lang w:val="es-ES"/>
              </w:rPr>
              <w:t>l</w:t>
            </w:r>
            <w:r w:rsidRPr="00F70F86">
              <w:rPr>
                <w:rFonts w:cs="Calibri"/>
                <w:spacing w:val="-1"/>
                <w:sz w:val="18"/>
                <w:szCs w:val="18"/>
                <w:lang w:val="es-ES"/>
              </w:rPr>
              <w:t>a</w:t>
            </w:r>
            <w:r w:rsidRPr="00F70F86">
              <w:rPr>
                <w:rFonts w:cs="Calibri"/>
                <w:sz w:val="18"/>
                <w:szCs w:val="18"/>
                <w:lang w:val="es-ES"/>
              </w:rPr>
              <w:t>b</w:t>
            </w:r>
            <w:r w:rsidRPr="00F70F86">
              <w:rPr>
                <w:rFonts w:cs="Calibri"/>
                <w:spacing w:val="-1"/>
                <w:sz w:val="18"/>
                <w:szCs w:val="18"/>
                <w:lang w:val="es-ES"/>
              </w:rPr>
              <w:t>o</w:t>
            </w:r>
            <w:r w:rsidRPr="00F70F86">
              <w:rPr>
                <w:rFonts w:cs="Calibri"/>
                <w:spacing w:val="-2"/>
                <w:sz w:val="18"/>
                <w:szCs w:val="18"/>
                <w:lang w:val="es-ES"/>
              </w:rPr>
              <w:t>r</w:t>
            </w:r>
            <w:r w:rsidRPr="00F70F86">
              <w:rPr>
                <w:rFonts w:cs="Calibri"/>
                <w:spacing w:val="-1"/>
                <w:sz w:val="18"/>
                <w:szCs w:val="18"/>
                <w:lang w:val="es-ES"/>
              </w:rPr>
              <w:t>a</w:t>
            </w:r>
            <w:r w:rsidRPr="00F70F86">
              <w:rPr>
                <w:rFonts w:cs="Calibri"/>
                <w:sz w:val="18"/>
                <w:szCs w:val="18"/>
                <w:lang w:val="es-ES"/>
              </w:rPr>
              <w:t>l</w:t>
            </w:r>
            <w:r w:rsidRPr="00F70F86">
              <w:rPr>
                <w:rFonts w:cs="Calibri"/>
                <w:spacing w:val="7"/>
                <w:sz w:val="18"/>
                <w:szCs w:val="18"/>
                <w:lang w:val="es-ES"/>
              </w:rPr>
              <w:t xml:space="preserve"> </w:t>
            </w:r>
            <w:r w:rsidRPr="00F70F86">
              <w:rPr>
                <w:rFonts w:cs="Calibri"/>
                <w:sz w:val="18"/>
                <w:szCs w:val="18"/>
                <w:lang w:val="es-ES"/>
              </w:rPr>
              <w:t>o</w:t>
            </w:r>
            <w:r w:rsidRPr="00F70F86">
              <w:rPr>
                <w:rFonts w:cs="Calibri"/>
                <w:spacing w:val="13"/>
                <w:sz w:val="18"/>
                <w:szCs w:val="18"/>
                <w:lang w:val="es-ES"/>
              </w:rPr>
              <w:t xml:space="preserve"> </w:t>
            </w:r>
            <w:r w:rsidRPr="00F70F86">
              <w:rPr>
                <w:rFonts w:cs="Calibri"/>
                <w:sz w:val="18"/>
                <w:szCs w:val="18"/>
                <w:lang w:val="es-ES"/>
              </w:rPr>
              <w:t>de</w:t>
            </w:r>
            <w:r w:rsidRPr="00F70F86">
              <w:rPr>
                <w:rFonts w:cs="Calibri"/>
                <w:spacing w:val="12"/>
                <w:sz w:val="18"/>
                <w:szCs w:val="18"/>
                <w:lang w:val="es-ES"/>
              </w:rPr>
              <w:t xml:space="preserve"> </w:t>
            </w:r>
            <w:r w:rsidRPr="00F70F86">
              <w:rPr>
                <w:rFonts w:cs="Calibri"/>
                <w:spacing w:val="-6"/>
                <w:sz w:val="18"/>
                <w:szCs w:val="18"/>
                <w:lang w:val="es-ES"/>
              </w:rPr>
              <w:t>c</w:t>
            </w:r>
            <w:r w:rsidRPr="00F70F86">
              <w:rPr>
                <w:rFonts w:cs="Calibri"/>
                <w:spacing w:val="1"/>
                <w:sz w:val="18"/>
                <w:szCs w:val="18"/>
                <w:lang w:val="es-ES"/>
              </w:rPr>
              <w:t>l</w:t>
            </w:r>
            <w:r w:rsidRPr="00F70F86">
              <w:rPr>
                <w:rFonts w:cs="Calibri"/>
                <w:spacing w:val="-1"/>
                <w:sz w:val="18"/>
                <w:szCs w:val="18"/>
                <w:lang w:val="es-ES"/>
              </w:rPr>
              <w:t>a</w:t>
            </w:r>
            <w:r w:rsidRPr="00F70F86">
              <w:rPr>
                <w:rFonts w:cs="Calibri"/>
                <w:sz w:val="18"/>
                <w:szCs w:val="18"/>
                <w:lang w:val="es-ES"/>
              </w:rPr>
              <w:t>se</w:t>
            </w:r>
            <w:r w:rsidRPr="00F70F86">
              <w:rPr>
                <w:rFonts w:cs="Calibri"/>
                <w:spacing w:val="7"/>
                <w:sz w:val="18"/>
                <w:szCs w:val="18"/>
                <w:lang w:val="es-ES"/>
              </w:rPr>
              <w:t xml:space="preserve"> </w:t>
            </w:r>
            <w:r w:rsidRPr="00F70F86">
              <w:rPr>
                <w:rFonts w:cs="Calibri"/>
                <w:spacing w:val="-1"/>
                <w:sz w:val="18"/>
                <w:szCs w:val="18"/>
                <w:lang w:val="es-ES"/>
              </w:rPr>
              <w:t>co</w:t>
            </w:r>
            <w:r w:rsidRPr="00F70F86">
              <w:rPr>
                <w:rFonts w:cs="Calibri"/>
                <w:sz w:val="18"/>
                <w:szCs w:val="18"/>
                <w:lang w:val="es-ES"/>
              </w:rPr>
              <w:t>n</w:t>
            </w:r>
            <w:r w:rsidRPr="00F70F86">
              <w:rPr>
                <w:rFonts w:cs="Calibri"/>
                <w:spacing w:val="12"/>
                <w:sz w:val="18"/>
                <w:szCs w:val="18"/>
                <w:lang w:val="es-ES"/>
              </w:rPr>
              <w:t xml:space="preserve"> </w:t>
            </w:r>
            <w:r w:rsidRPr="00F70F86">
              <w:rPr>
                <w:rFonts w:cs="Calibri"/>
                <w:sz w:val="18"/>
                <w:szCs w:val="18"/>
                <w:lang w:val="es-ES"/>
              </w:rPr>
              <w:t>p</w:t>
            </w:r>
            <w:r w:rsidRPr="00F70F86">
              <w:rPr>
                <w:rFonts w:cs="Calibri"/>
                <w:spacing w:val="-6"/>
                <w:sz w:val="18"/>
                <w:szCs w:val="18"/>
                <w:lang w:val="es-ES"/>
              </w:rPr>
              <w:t>a</w:t>
            </w:r>
            <w:r w:rsidRPr="00F70F86">
              <w:rPr>
                <w:rFonts w:cs="Calibri"/>
                <w:spacing w:val="-1"/>
                <w:sz w:val="18"/>
                <w:szCs w:val="18"/>
                <w:lang w:val="es-ES"/>
              </w:rPr>
              <w:t>c</w:t>
            </w:r>
            <w:r w:rsidRPr="00F70F86">
              <w:rPr>
                <w:rFonts w:cs="Calibri"/>
                <w:spacing w:val="1"/>
                <w:sz w:val="18"/>
                <w:szCs w:val="18"/>
                <w:lang w:val="es-ES"/>
              </w:rPr>
              <w:t>i</w:t>
            </w:r>
            <w:r w:rsidRPr="00F70F86">
              <w:rPr>
                <w:rFonts w:cs="Calibri"/>
                <w:spacing w:val="-5"/>
                <w:sz w:val="18"/>
                <w:szCs w:val="18"/>
                <w:lang w:val="es-ES"/>
              </w:rPr>
              <w:t>e</w:t>
            </w:r>
            <w:r w:rsidRPr="00F70F86">
              <w:rPr>
                <w:rFonts w:cs="Calibri"/>
                <w:sz w:val="18"/>
                <w:szCs w:val="18"/>
                <w:lang w:val="es-ES"/>
              </w:rPr>
              <w:t>n</w:t>
            </w:r>
            <w:r w:rsidRPr="00F70F86">
              <w:rPr>
                <w:rFonts w:cs="Calibri"/>
                <w:spacing w:val="1"/>
                <w:sz w:val="18"/>
                <w:szCs w:val="18"/>
                <w:lang w:val="es-ES"/>
              </w:rPr>
              <w:t>t</w:t>
            </w:r>
            <w:r w:rsidRPr="00F70F86">
              <w:rPr>
                <w:rFonts w:cs="Calibri"/>
                <w:spacing w:val="-5"/>
                <w:sz w:val="18"/>
                <w:szCs w:val="18"/>
                <w:lang w:val="es-ES"/>
              </w:rPr>
              <w:t>e</w:t>
            </w:r>
            <w:r w:rsidRPr="00F70F86">
              <w:rPr>
                <w:rFonts w:cs="Calibri"/>
                <w:sz w:val="18"/>
                <w:szCs w:val="18"/>
                <w:lang w:val="es-ES"/>
              </w:rPr>
              <w:t>s</w:t>
            </w:r>
            <w:r w:rsidRPr="00F70F86">
              <w:rPr>
                <w:rFonts w:cs="Calibri"/>
                <w:w w:val="101"/>
                <w:sz w:val="18"/>
                <w:szCs w:val="18"/>
                <w:lang w:val="es-ES"/>
              </w:rPr>
              <w:t xml:space="preserve"> </w:t>
            </w:r>
            <w:r w:rsidRPr="00F70F86">
              <w:rPr>
                <w:rFonts w:cs="Calibri"/>
                <w:sz w:val="18"/>
                <w:szCs w:val="18"/>
                <w:lang w:val="es-ES"/>
              </w:rPr>
              <w:t>de</w:t>
            </w:r>
            <w:r w:rsidRPr="00F70F86">
              <w:rPr>
                <w:rFonts w:cs="Calibri"/>
                <w:spacing w:val="8"/>
                <w:sz w:val="18"/>
                <w:szCs w:val="18"/>
                <w:lang w:val="es-ES"/>
              </w:rPr>
              <w:t xml:space="preserve"> </w:t>
            </w:r>
            <w:r w:rsidRPr="00F70F86">
              <w:rPr>
                <w:rFonts w:cs="Calibri"/>
                <w:spacing w:val="-2"/>
                <w:sz w:val="18"/>
                <w:szCs w:val="18"/>
                <w:lang w:val="es-ES"/>
              </w:rPr>
              <w:t>C</w:t>
            </w:r>
            <w:r w:rsidRPr="00F70F86">
              <w:rPr>
                <w:rFonts w:cs="Calibri"/>
                <w:spacing w:val="-6"/>
                <w:sz w:val="18"/>
                <w:szCs w:val="18"/>
                <w:lang w:val="es-ES"/>
              </w:rPr>
              <w:t>O</w:t>
            </w:r>
            <w:r w:rsidRPr="00F70F86">
              <w:rPr>
                <w:rFonts w:cs="Calibri"/>
                <w:spacing w:val="-3"/>
                <w:sz w:val="18"/>
                <w:szCs w:val="18"/>
                <w:lang w:val="es-ES"/>
              </w:rPr>
              <w:t>V</w:t>
            </w:r>
            <w:r w:rsidRPr="00F70F86">
              <w:rPr>
                <w:rFonts w:cs="Calibri"/>
                <w:spacing w:val="1"/>
                <w:sz w:val="18"/>
                <w:szCs w:val="18"/>
                <w:lang w:val="es-ES"/>
              </w:rPr>
              <w:t>I</w:t>
            </w:r>
            <w:r w:rsidRPr="00F70F86">
              <w:rPr>
                <w:rFonts w:cs="Calibri"/>
                <w:spacing w:val="-2"/>
                <w:sz w:val="18"/>
                <w:szCs w:val="18"/>
                <w:lang w:val="es-ES"/>
              </w:rPr>
              <w:t>D</w:t>
            </w:r>
            <w:r w:rsidRPr="00F70F86">
              <w:rPr>
                <w:rFonts w:cs="Calibri"/>
                <w:sz w:val="18"/>
                <w:szCs w:val="18"/>
                <w:lang w:val="es-ES"/>
              </w:rPr>
              <w:t>-</w:t>
            </w:r>
            <w:r w:rsidRPr="00F70F86">
              <w:rPr>
                <w:rFonts w:cs="Calibri"/>
                <w:spacing w:val="4"/>
                <w:sz w:val="18"/>
                <w:szCs w:val="18"/>
                <w:lang w:val="es-ES"/>
              </w:rPr>
              <w:t xml:space="preserve"> </w:t>
            </w:r>
            <w:r w:rsidRPr="00F70F86">
              <w:rPr>
                <w:rFonts w:cs="Calibri"/>
                <w:spacing w:val="-2"/>
                <w:sz w:val="18"/>
                <w:szCs w:val="18"/>
                <w:lang w:val="es-ES"/>
              </w:rPr>
              <w:t>19?</w:t>
            </w:r>
          </w:p>
        </w:tc>
        <w:tc>
          <w:tcPr>
            <w:tcW w:w="711" w:type="dxa"/>
            <w:tcBorders>
              <w:top w:val="single" w:sz="8" w:space="0" w:color="000008"/>
              <w:left w:val="single" w:sz="8" w:space="0" w:color="000008"/>
              <w:bottom w:val="single" w:sz="8" w:space="0" w:color="000008"/>
              <w:right w:val="single" w:sz="8" w:space="0" w:color="000008"/>
            </w:tcBorders>
          </w:tcPr>
          <w:p w:rsidR="00F70F86" w:rsidRPr="00EF09F6" w:rsidRDefault="00F70F86" w:rsidP="00F70F86"/>
        </w:tc>
        <w:tc>
          <w:tcPr>
            <w:tcW w:w="638" w:type="dxa"/>
            <w:tcBorders>
              <w:top w:val="single" w:sz="8" w:space="0" w:color="000008"/>
              <w:left w:val="single" w:sz="8" w:space="0" w:color="000008"/>
              <w:bottom w:val="single" w:sz="8" w:space="0" w:color="000008"/>
              <w:right w:val="single" w:sz="12" w:space="0" w:color="000000"/>
            </w:tcBorders>
          </w:tcPr>
          <w:p w:rsidR="00F70F86" w:rsidRPr="00EF09F6" w:rsidRDefault="00F70F86" w:rsidP="00F70F86"/>
        </w:tc>
      </w:tr>
      <w:tr w:rsidR="00F70F86" w:rsidRPr="00AD7FEA" w:rsidTr="00F70F86">
        <w:trPr>
          <w:trHeight w:hRule="exact" w:val="619"/>
        </w:trPr>
        <w:tc>
          <w:tcPr>
            <w:tcW w:w="230" w:type="dxa"/>
            <w:tcBorders>
              <w:top w:val="single" w:sz="8" w:space="0" w:color="000008"/>
              <w:left w:val="single" w:sz="4" w:space="0" w:color="000000"/>
              <w:bottom w:val="single" w:sz="8" w:space="0" w:color="000008"/>
              <w:right w:val="single" w:sz="8" w:space="0" w:color="000008"/>
            </w:tcBorders>
          </w:tcPr>
          <w:p w:rsidR="00F70F86" w:rsidRPr="00F70F86" w:rsidRDefault="00F70F86" w:rsidP="00F70F86">
            <w:pPr>
              <w:pStyle w:val="TableParagraph"/>
              <w:kinsoku w:val="0"/>
              <w:overflowPunct w:val="0"/>
              <w:spacing w:before="8" w:line="180" w:lineRule="exact"/>
              <w:rPr>
                <w:sz w:val="18"/>
                <w:szCs w:val="18"/>
                <w:lang w:val="es-ES"/>
              </w:rPr>
            </w:pPr>
          </w:p>
          <w:p w:rsidR="00F70F86" w:rsidRPr="00F70F86" w:rsidRDefault="00F70F86" w:rsidP="00F70F86">
            <w:pPr>
              <w:pStyle w:val="TableParagraph"/>
              <w:kinsoku w:val="0"/>
              <w:overflowPunct w:val="0"/>
              <w:ind w:left="66"/>
            </w:pPr>
            <w:r w:rsidRPr="00F70F86">
              <w:rPr>
                <w:rFonts w:cs="Calibri"/>
                <w:sz w:val="18"/>
                <w:szCs w:val="18"/>
              </w:rPr>
              <w:t>5</w:t>
            </w:r>
          </w:p>
        </w:tc>
        <w:tc>
          <w:tcPr>
            <w:tcW w:w="7838" w:type="dxa"/>
            <w:tcBorders>
              <w:top w:val="single" w:sz="8" w:space="0" w:color="000008"/>
              <w:left w:val="single" w:sz="8" w:space="0" w:color="000008"/>
              <w:bottom w:val="single" w:sz="8" w:space="0" w:color="000008"/>
              <w:right w:val="single" w:sz="8" w:space="0" w:color="000008"/>
            </w:tcBorders>
          </w:tcPr>
          <w:p w:rsidR="00F70F86" w:rsidRPr="00F70F86" w:rsidRDefault="00F70F86" w:rsidP="00F70F86">
            <w:pPr>
              <w:pStyle w:val="TableParagraph"/>
              <w:kinsoku w:val="0"/>
              <w:overflowPunct w:val="0"/>
              <w:spacing w:before="8" w:line="180" w:lineRule="exact"/>
              <w:rPr>
                <w:sz w:val="18"/>
                <w:szCs w:val="18"/>
                <w:lang w:val="es-ES"/>
              </w:rPr>
            </w:pPr>
          </w:p>
          <w:p w:rsidR="00F70F86" w:rsidRPr="00F70F86" w:rsidRDefault="00F70F86" w:rsidP="00F70F86">
            <w:pPr>
              <w:pStyle w:val="TableParagraph"/>
              <w:kinsoku w:val="0"/>
              <w:overflowPunct w:val="0"/>
              <w:ind w:left="61"/>
              <w:rPr>
                <w:lang w:val="es-ES"/>
              </w:rPr>
            </w:pPr>
            <w:r w:rsidRPr="00F70F86">
              <w:rPr>
                <w:rFonts w:cs="Calibri"/>
                <w:spacing w:val="1"/>
                <w:sz w:val="18"/>
                <w:szCs w:val="18"/>
                <w:lang w:val="es-ES"/>
              </w:rPr>
              <w:t>¿H</w:t>
            </w:r>
            <w:r w:rsidRPr="00F70F86">
              <w:rPr>
                <w:rFonts w:cs="Calibri"/>
                <w:sz w:val="18"/>
                <w:szCs w:val="18"/>
                <w:lang w:val="es-ES"/>
              </w:rPr>
              <w:t xml:space="preserve">a </w:t>
            </w:r>
            <w:r w:rsidRPr="00F70F86">
              <w:rPr>
                <w:rFonts w:cs="Calibri"/>
                <w:spacing w:val="-1"/>
                <w:sz w:val="18"/>
                <w:szCs w:val="18"/>
                <w:lang w:val="es-ES"/>
              </w:rPr>
              <w:t>v</w:t>
            </w:r>
            <w:r w:rsidRPr="00F70F86">
              <w:rPr>
                <w:rFonts w:cs="Calibri"/>
                <w:spacing w:val="1"/>
                <w:sz w:val="18"/>
                <w:szCs w:val="18"/>
                <w:lang w:val="es-ES"/>
              </w:rPr>
              <w:t>i</w:t>
            </w:r>
            <w:r w:rsidRPr="00F70F86">
              <w:rPr>
                <w:rFonts w:cs="Calibri"/>
                <w:spacing w:val="-1"/>
                <w:sz w:val="18"/>
                <w:szCs w:val="18"/>
                <w:lang w:val="es-ES"/>
              </w:rPr>
              <w:t>aj</w:t>
            </w:r>
            <w:r w:rsidRPr="00F70F86">
              <w:rPr>
                <w:rFonts w:cs="Calibri"/>
                <w:spacing w:val="-6"/>
                <w:sz w:val="18"/>
                <w:szCs w:val="18"/>
                <w:lang w:val="es-ES"/>
              </w:rPr>
              <w:t>a</w:t>
            </w:r>
            <w:r w:rsidRPr="00F70F86">
              <w:rPr>
                <w:rFonts w:cs="Calibri"/>
                <w:sz w:val="18"/>
                <w:szCs w:val="18"/>
                <w:lang w:val="es-ES"/>
              </w:rPr>
              <w:t>do</w:t>
            </w:r>
            <w:r w:rsidRPr="00F70F86">
              <w:rPr>
                <w:rFonts w:cs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F70F86">
              <w:rPr>
                <w:rFonts w:cs="Calibri"/>
                <w:spacing w:val="-1"/>
                <w:sz w:val="18"/>
                <w:szCs w:val="18"/>
                <w:lang w:val="es-ES"/>
              </w:rPr>
              <w:t>co</w:t>
            </w:r>
            <w:r w:rsidRPr="00F70F86">
              <w:rPr>
                <w:rFonts w:cs="Calibri"/>
                <w:sz w:val="18"/>
                <w:szCs w:val="18"/>
                <w:lang w:val="es-ES"/>
              </w:rPr>
              <w:t>n</w:t>
            </w:r>
            <w:r w:rsidRPr="00F70F86">
              <w:rPr>
                <w:rFonts w:cs="Calibri"/>
                <w:spacing w:val="1"/>
                <w:sz w:val="18"/>
                <w:szCs w:val="18"/>
                <w:lang w:val="es-ES"/>
              </w:rPr>
              <w:t xml:space="preserve"> </w:t>
            </w:r>
            <w:r w:rsidRPr="00F70F86">
              <w:rPr>
                <w:rFonts w:cs="Calibri"/>
                <w:sz w:val="18"/>
                <w:szCs w:val="18"/>
                <w:lang w:val="es-ES"/>
              </w:rPr>
              <w:t>un</w:t>
            </w:r>
            <w:r w:rsidRPr="00F70F86">
              <w:rPr>
                <w:rFonts w:cs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F70F86">
              <w:rPr>
                <w:rFonts w:cs="Calibri"/>
                <w:sz w:val="18"/>
                <w:szCs w:val="18"/>
                <w:lang w:val="es-ES"/>
              </w:rPr>
              <w:t>p</w:t>
            </w:r>
            <w:r w:rsidRPr="00F70F86">
              <w:rPr>
                <w:rFonts w:cs="Calibri"/>
                <w:spacing w:val="-1"/>
                <w:sz w:val="18"/>
                <w:szCs w:val="18"/>
                <w:lang w:val="es-ES"/>
              </w:rPr>
              <w:t>a</w:t>
            </w:r>
            <w:r w:rsidRPr="00F70F86">
              <w:rPr>
                <w:rFonts w:cs="Calibri"/>
                <w:spacing w:val="-6"/>
                <w:sz w:val="18"/>
                <w:szCs w:val="18"/>
                <w:lang w:val="es-ES"/>
              </w:rPr>
              <w:t>c</w:t>
            </w:r>
            <w:r w:rsidRPr="00F70F86">
              <w:rPr>
                <w:rFonts w:cs="Calibri"/>
                <w:spacing w:val="1"/>
                <w:sz w:val="18"/>
                <w:szCs w:val="18"/>
                <w:lang w:val="es-ES"/>
              </w:rPr>
              <w:t>i</w:t>
            </w:r>
            <w:r w:rsidRPr="00F70F86">
              <w:rPr>
                <w:rFonts w:cs="Calibri"/>
                <w:sz w:val="18"/>
                <w:szCs w:val="18"/>
                <w:lang w:val="es-ES"/>
              </w:rPr>
              <w:t>e</w:t>
            </w:r>
            <w:r w:rsidRPr="00F70F86">
              <w:rPr>
                <w:rFonts w:cs="Calibri"/>
                <w:spacing w:val="-5"/>
                <w:sz w:val="18"/>
                <w:szCs w:val="18"/>
                <w:lang w:val="es-ES"/>
              </w:rPr>
              <w:t>n</w:t>
            </w:r>
            <w:r w:rsidRPr="00F70F86">
              <w:rPr>
                <w:rFonts w:cs="Calibri"/>
                <w:spacing w:val="1"/>
                <w:sz w:val="18"/>
                <w:szCs w:val="18"/>
                <w:lang w:val="es-ES"/>
              </w:rPr>
              <w:t>t</w:t>
            </w:r>
            <w:r w:rsidRPr="00F70F86">
              <w:rPr>
                <w:rFonts w:cs="Calibri"/>
                <w:sz w:val="18"/>
                <w:szCs w:val="18"/>
                <w:lang w:val="es-ES"/>
              </w:rPr>
              <w:t>e</w:t>
            </w:r>
            <w:r w:rsidRPr="00F70F86">
              <w:rPr>
                <w:rFonts w:cs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F70F86">
              <w:rPr>
                <w:rFonts w:cs="Calibri"/>
                <w:spacing w:val="-2"/>
                <w:sz w:val="18"/>
                <w:szCs w:val="18"/>
                <w:lang w:val="es-ES"/>
              </w:rPr>
              <w:t>C</w:t>
            </w:r>
            <w:r w:rsidRPr="00F70F86">
              <w:rPr>
                <w:rFonts w:cs="Calibri"/>
                <w:spacing w:val="-6"/>
                <w:sz w:val="18"/>
                <w:szCs w:val="18"/>
                <w:lang w:val="es-ES"/>
              </w:rPr>
              <w:t>O</w:t>
            </w:r>
            <w:r w:rsidRPr="00F70F86">
              <w:rPr>
                <w:rFonts w:cs="Calibri"/>
                <w:spacing w:val="1"/>
                <w:sz w:val="18"/>
                <w:szCs w:val="18"/>
                <w:lang w:val="es-ES"/>
              </w:rPr>
              <w:t>VI</w:t>
            </w:r>
            <w:r w:rsidRPr="00F70F86">
              <w:rPr>
                <w:rFonts w:cs="Calibri"/>
                <w:spacing w:val="-7"/>
                <w:sz w:val="18"/>
                <w:szCs w:val="18"/>
                <w:lang w:val="es-ES"/>
              </w:rPr>
              <w:t>D</w:t>
            </w:r>
            <w:r w:rsidRPr="00F70F86">
              <w:rPr>
                <w:rFonts w:cs="Calibri"/>
                <w:sz w:val="18"/>
                <w:szCs w:val="18"/>
                <w:lang w:val="es-ES"/>
              </w:rPr>
              <w:t>-</w:t>
            </w:r>
            <w:r w:rsidRPr="00F70F86">
              <w:rPr>
                <w:rFonts w:cs="Calibri"/>
                <w:spacing w:val="10"/>
                <w:sz w:val="18"/>
                <w:szCs w:val="18"/>
                <w:lang w:val="es-ES"/>
              </w:rPr>
              <w:t xml:space="preserve"> </w:t>
            </w:r>
            <w:r w:rsidRPr="00F70F86">
              <w:rPr>
                <w:rFonts w:cs="Calibri"/>
                <w:spacing w:val="-2"/>
                <w:sz w:val="18"/>
                <w:szCs w:val="18"/>
                <w:lang w:val="es-ES"/>
              </w:rPr>
              <w:t>1</w:t>
            </w:r>
            <w:r w:rsidRPr="00F70F86">
              <w:rPr>
                <w:rFonts w:cs="Calibri"/>
                <w:sz w:val="18"/>
                <w:szCs w:val="18"/>
                <w:lang w:val="es-ES"/>
              </w:rPr>
              <w:t>9 en</w:t>
            </w:r>
            <w:r w:rsidRPr="00F70F86">
              <w:rPr>
                <w:rFonts w:cs="Calibri"/>
                <w:spacing w:val="3"/>
                <w:sz w:val="18"/>
                <w:szCs w:val="18"/>
                <w:lang w:val="es-ES"/>
              </w:rPr>
              <w:t xml:space="preserve"> </w:t>
            </w:r>
            <w:r w:rsidRPr="00F70F86">
              <w:rPr>
                <w:rFonts w:cs="Calibri"/>
                <w:spacing w:val="-1"/>
                <w:sz w:val="18"/>
                <w:szCs w:val="18"/>
                <w:lang w:val="es-ES"/>
              </w:rPr>
              <w:t>c</w:t>
            </w:r>
            <w:r w:rsidRPr="00F70F86">
              <w:rPr>
                <w:rFonts w:cs="Calibri"/>
                <w:sz w:val="18"/>
                <w:szCs w:val="18"/>
                <w:lang w:val="es-ES"/>
              </w:rPr>
              <w:t>u</w:t>
            </w:r>
            <w:r w:rsidRPr="00F70F86">
              <w:rPr>
                <w:rFonts w:cs="Calibri"/>
                <w:spacing w:val="-6"/>
                <w:sz w:val="18"/>
                <w:szCs w:val="18"/>
                <w:lang w:val="es-ES"/>
              </w:rPr>
              <w:t>a</w:t>
            </w:r>
            <w:r w:rsidRPr="00F70F86">
              <w:rPr>
                <w:rFonts w:cs="Calibri"/>
                <w:spacing w:val="1"/>
                <w:sz w:val="18"/>
                <w:szCs w:val="18"/>
                <w:lang w:val="es-ES"/>
              </w:rPr>
              <w:t>l</w:t>
            </w:r>
            <w:r w:rsidRPr="00F70F86">
              <w:rPr>
                <w:rFonts w:cs="Calibri"/>
                <w:sz w:val="18"/>
                <w:szCs w:val="18"/>
                <w:lang w:val="es-ES"/>
              </w:rPr>
              <w:t>q</w:t>
            </w:r>
            <w:r w:rsidRPr="00F70F86">
              <w:rPr>
                <w:rFonts w:cs="Calibri"/>
                <w:spacing w:val="-5"/>
                <w:sz w:val="18"/>
                <w:szCs w:val="18"/>
                <w:lang w:val="es-ES"/>
              </w:rPr>
              <w:t>u</w:t>
            </w:r>
            <w:r w:rsidRPr="00F70F86">
              <w:rPr>
                <w:rFonts w:cs="Calibri"/>
                <w:spacing w:val="1"/>
                <w:sz w:val="18"/>
                <w:szCs w:val="18"/>
                <w:lang w:val="es-ES"/>
              </w:rPr>
              <w:t>i</w:t>
            </w:r>
            <w:r w:rsidRPr="00F70F86">
              <w:rPr>
                <w:rFonts w:cs="Calibri"/>
                <w:sz w:val="18"/>
                <w:szCs w:val="18"/>
                <w:lang w:val="es-ES"/>
              </w:rPr>
              <w:t>er</w:t>
            </w:r>
            <w:r w:rsidRPr="00F70F86">
              <w:rPr>
                <w:rFonts w:cs="Calibri"/>
                <w:spacing w:val="6"/>
                <w:sz w:val="18"/>
                <w:szCs w:val="18"/>
                <w:lang w:val="es-ES"/>
              </w:rPr>
              <w:t xml:space="preserve"> </w:t>
            </w:r>
            <w:r w:rsidRPr="00F70F86">
              <w:rPr>
                <w:rFonts w:cs="Calibri"/>
                <w:spacing w:val="-7"/>
                <w:sz w:val="18"/>
                <w:szCs w:val="18"/>
                <w:lang w:val="es-ES"/>
              </w:rPr>
              <w:t>m</w:t>
            </w:r>
            <w:r w:rsidRPr="00F70F86">
              <w:rPr>
                <w:rFonts w:cs="Calibri"/>
                <w:sz w:val="18"/>
                <w:szCs w:val="18"/>
                <w:lang w:val="es-ES"/>
              </w:rPr>
              <w:t>e</w:t>
            </w:r>
            <w:r w:rsidRPr="00F70F86">
              <w:rPr>
                <w:rFonts w:cs="Calibri"/>
                <w:spacing w:val="-5"/>
                <w:sz w:val="18"/>
                <w:szCs w:val="18"/>
                <w:lang w:val="es-ES"/>
              </w:rPr>
              <w:t>d</w:t>
            </w:r>
            <w:r w:rsidRPr="00F70F86">
              <w:rPr>
                <w:rFonts w:cs="Calibri"/>
                <w:spacing w:val="1"/>
                <w:sz w:val="18"/>
                <w:szCs w:val="18"/>
                <w:lang w:val="es-ES"/>
              </w:rPr>
              <w:t>i</w:t>
            </w:r>
            <w:r w:rsidRPr="00F70F86">
              <w:rPr>
                <w:rFonts w:cs="Calibri"/>
                <w:sz w:val="18"/>
                <w:szCs w:val="18"/>
                <w:lang w:val="es-ES"/>
              </w:rPr>
              <w:t>o</w:t>
            </w:r>
            <w:r w:rsidRPr="00F70F86">
              <w:rPr>
                <w:rFonts w:cs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F70F86">
              <w:rPr>
                <w:rFonts w:cs="Calibri"/>
                <w:sz w:val="18"/>
                <w:szCs w:val="18"/>
                <w:lang w:val="es-ES"/>
              </w:rPr>
              <w:t>de</w:t>
            </w:r>
            <w:r w:rsidRPr="00F70F86">
              <w:rPr>
                <w:rFonts w:cs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F70F86">
              <w:rPr>
                <w:rFonts w:cs="Calibri"/>
                <w:spacing w:val="1"/>
                <w:sz w:val="18"/>
                <w:szCs w:val="18"/>
                <w:lang w:val="es-ES"/>
              </w:rPr>
              <w:t>t</w:t>
            </w:r>
            <w:r w:rsidRPr="00F70F86">
              <w:rPr>
                <w:rFonts w:cs="Calibri"/>
                <w:spacing w:val="-2"/>
                <w:sz w:val="18"/>
                <w:szCs w:val="18"/>
                <w:lang w:val="es-ES"/>
              </w:rPr>
              <w:t>r</w:t>
            </w:r>
            <w:r w:rsidRPr="00F70F86">
              <w:rPr>
                <w:rFonts w:cs="Calibri"/>
                <w:spacing w:val="-1"/>
                <w:sz w:val="18"/>
                <w:szCs w:val="18"/>
                <w:lang w:val="es-ES"/>
              </w:rPr>
              <w:t>a</w:t>
            </w:r>
            <w:r w:rsidRPr="00F70F86">
              <w:rPr>
                <w:rFonts w:cs="Calibri"/>
                <w:spacing w:val="-5"/>
                <w:sz w:val="18"/>
                <w:szCs w:val="18"/>
                <w:lang w:val="es-ES"/>
              </w:rPr>
              <w:t>n</w:t>
            </w:r>
            <w:r w:rsidRPr="00F70F86">
              <w:rPr>
                <w:rFonts w:cs="Calibri"/>
                <w:sz w:val="18"/>
                <w:szCs w:val="18"/>
                <w:lang w:val="es-ES"/>
              </w:rPr>
              <w:t>sp</w:t>
            </w:r>
            <w:r w:rsidRPr="00F70F86">
              <w:rPr>
                <w:rFonts w:cs="Calibri"/>
                <w:spacing w:val="-1"/>
                <w:sz w:val="18"/>
                <w:szCs w:val="18"/>
                <w:lang w:val="es-ES"/>
              </w:rPr>
              <w:t>o</w:t>
            </w:r>
            <w:r w:rsidRPr="00F70F86">
              <w:rPr>
                <w:rFonts w:cs="Calibri"/>
                <w:spacing w:val="-2"/>
                <w:sz w:val="18"/>
                <w:szCs w:val="18"/>
                <w:lang w:val="es-ES"/>
              </w:rPr>
              <w:t>r</w:t>
            </w:r>
            <w:r w:rsidRPr="00F70F86">
              <w:rPr>
                <w:rFonts w:cs="Calibri"/>
                <w:spacing w:val="-4"/>
                <w:sz w:val="18"/>
                <w:szCs w:val="18"/>
                <w:lang w:val="es-ES"/>
              </w:rPr>
              <w:t>t</w:t>
            </w:r>
            <w:r w:rsidRPr="00F70F86">
              <w:rPr>
                <w:rFonts w:cs="Calibri"/>
                <w:sz w:val="18"/>
                <w:szCs w:val="18"/>
                <w:lang w:val="es-ES"/>
              </w:rPr>
              <w:t>e?</w:t>
            </w:r>
          </w:p>
        </w:tc>
        <w:tc>
          <w:tcPr>
            <w:tcW w:w="711" w:type="dxa"/>
            <w:tcBorders>
              <w:top w:val="single" w:sz="8" w:space="0" w:color="000008"/>
              <w:left w:val="single" w:sz="8" w:space="0" w:color="000008"/>
              <w:bottom w:val="single" w:sz="8" w:space="0" w:color="000008"/>
              <w:right w:val="single" w:sz="8" w:space="0" w:color="000008"/>
            </w:tcBorders>
          </w:tcPr>
          <w:p w:rsidR="00F70F86" w:rsidRPr="00EF09F6" w:rsidRDefault="00F70F86" w:rsidP="00F70F86"/>
        </w:tc>
        <w:tc>
          <w:tcPr>
            <w:tcW w:w="638" w:type="dxa"/>
            <w:tcBorders>
              <w:top w:val="single" w:sz="8" w:space="0" w:color="000008"/>
              <w:left w:val="single" w:sz="8" w:space="0" w:color="000008"/>
              <w:bottom w:val="single" w:sz="8" w:space="0" w:color="000008"/>
              <w:right w:val="single" w:sz="12" w:space="0" w:color="000000"/>
            </w:tcBorders>
          </w:tcPr>
          <w:p w:rsidR="00F70F86" w:rsidRPr="00EF09F6" w:rsidRDefault="00F70F86" w:rsidP="00F70F86"/>
        </w:tc>
      </w:tr>
      <w:tr w:rsidR="00F70F86" w:rsidRPr="00AD7FEA" w:rsidTr="00F70F86">
        <w:trPr>
          <w:trHeight w:hRule="exact" w:val="624"/>
        </w:trPr>
        <w:tc>
          <w:tcPr>
            <w:tcW w:w="230" w:type="dxa"/>
            <w:tcBorders>
              <w:top w:val="single" w:sz="8" w:space="0" w:color="000008"/>
              <w:left w:val="single" w:sz="4" w:space="0" w:color="000000"/>
              <w:bottom w:val="single" w:sz="12" w:space="0" w:color="000000"/>
              <w:right w:val="single" w:sz="8" w:space="0" w:color="000008"/>
            </w:tcBorders>
          </w:tcPr>
          <w:p w:rsidR="00F70F86" w:rsidRPr="00F70F86" w:rsidRDefault="00F70F86" w:rsidP="00F70F86">
            <w:pPr>
              <w:pStyle w:val="TableParagraph"/>
              <w:kinsoku w:val="0"/>
              <w:overflowPunct w:val="0"/>
              <w:spacing w:before="2" w:line="190" w:lineRule="exact"/>
              <w:rPr>
                <w:sz w:val="19"/>
                <w:szCs w:val="19"/>
                <w:lang w:val="es-ES"/>
              </w:rPr>
            </w:pPr>
          </w:p>
          <w:p w:rsidR="00F70F86" w:rsidRPr="00F70F86" w:rsidRDefault="00F70F86" w:rsidP="00F70F86">
            <w:pPr>
              <w:pStyle w:val="TableParagraph"/>
              <w:kinsoku w:val="0"/>
              <w:overflowPunct w:val="0"/>
              <w:ind w:left="66"/>
            </w:pPr>
            <w:r w:rsidRPr="00F70F86">
              <w:rPr>
                <w:rFonts w:cs="Calibri"/>
                <w:sz w:val="18"/>
                <w:szCs w:val="18"/>
              </w:rPr>
              <w:t>6</w:t>
            </w:r>
          </w:p>
        </w:tc>
        <w:tc>
          <w:tcPr>
            <w:tcW w:w="7838" w:type="dxa"/>
            <w:tcBorders>
              <w:top w:val="single" w:sz="8" w:space="0" w:color="000008"/>
              <w:left w:val="single" w:sz="8" w:space="0" w:color="000008"/>
              <w:bottom w:val="single" w:sz="12" w:space="0" w:color="000000"/>
              <w:right w:val="single" w:sz="8" w:space="0" w:color="000008"/>
            </w:tcBorders>
          </w:tcPr>
          <w:p w:rsidR="00F70F86" w:rsidRPr="00F70F86" w:rsidRDefault="00F70F86" w:rsidP="00F70F86">
            <w:pPr>
              <w:pStyle w:val="TableParagraph"/>
              <w:kinsoku w:val="0"/>
              <w:overflowPunct w:val="0"/>
              <w:spacing w:before="2" w:line="190" w:lineRule="exact"/>
              <w:rPr>
                <w:sz w:val="19"/>
                <w:szCs w:val="19"/>
                <w:lang w:val="es-ES"/>
              </w:rPr>
            </w:pPr>
          </w:p>
          <w:p w:rsidR="00F70F86" w:rsidRPr="00F70F86" w:rsidRDefault="00F70F86" w:rsidP="00F70F86">
            <w:pPr>
              <w:pStyle w:val="TableParagraph"/>
              <w:kinsoku w:val="0"/>
              <w:overflowPunct w:val="0"/>
              <w:ind w:left="61"/>
              <w:rPr>
                <w:lang w:val="es-ES"/>
              </w:rPr>
            </w:pPr>
            <w:r w:rsidRPr="00F70F86">
              <w:rPr>
                <w:rFonts w:cs="Calibri"/>
                <w:spacing w:val="1"/>
                <w:sz w:val="18"/>
                <w:szCs w:val="18"/>
                <w:lang w:val="es-ES"/>
              </w:rPr>
              <w:t>¿H</w:t>
            </w:r>
            <w:r w:rsidRPr="00F70F86">
              <w:rPr>
                <w:rFonts w:cs="Calibri"/>
                <w:sz w:val="18"/>
                <w:szCs w:val="18"/>
                <w:lang w:val="es-ES"/>
              </w:rPr>
              <w:t xml:space="preserve">a </w:t>
            </w:r>
            <w:r w:rsidRPr="00F70F86">
              <w:rPr>
                <w:rFonts w:cs="Calibri"/>
                <w:spacing w:val="-1"/>
                <w:sz w:val="18"/>
                <w:szCs w:val="18"/>
                <w:lang w:val="es-ES"/>
              </w:rPr>
              <w:t>v</w:t>
            </w:r>
            <w:r w:rsidRPr="00F70F86">
              <w:rPr>
                <w:rFonts w:cs="Calibri"/>
                <w:spacing w:val="1"/>
                <w:sz w:val="18"/>
                <w:szCs w:val="18"/>
                <w:lang w:val="es-ES"/>
              </w:rPr>
              <w:t>i</w:t>
            </w:r>
            <w:r w:rsidRPr="00F70F86">
              <w:rPr>
                <w:rFonts w:cs="Calibri"/>
                <w:spacing w:val="-6"/>
                <w:sz w:val="18"/>
                <w:szCs w:val="18"/>
                <w:lang w:val="es-ES"/>
              </w:rPr>
              <w:t>v</w:t>
            </w:r>
            <w:r w:rsidRPr="00F70F86">
              <w:rPr>
                <w:rFonts w:cs="Calibri"/>
                <w:spacing w:val="1"/>
                <w:sz w:val="18"/>
                <w:szCs w:val="18"/>
                <w:lang w:val="es-ES"/>
              </w:rPr>
              <w:t>i</w:t>
            </w:r>
            <w:r w:rsidRPr="00F70F86">
              <w:rPr>
                <w:rFonts w:cs="Calibri"/>
                <w:sz w:val="18"/>
                <w:szCs w:val="18"/>
                <w:lang w:val="es-ES"/>
              </w:rPr>
              <w:t>do</w:t>
            </w:r>
            <w:r w:rsidRPr="00F70F86">
              <w:rPr>
                <w:rFonts w:cs="Calibri"/>
                <w:spacing w:val="1"/>
                <w:sz w:val="18"/>
                <w:szCs w:val="18"/>
                <w:lang w:val="es-ES"/>
              </w:rPr>
              <w:t xml:space="preserve"> </w:t>
            </w:r>
            <w:r w:rsidRPr="00F70F86">
              <w:rPr>
                <w:rFonts w:cs="Calibri"/>
                <w:sz w:val="18"/>
                <w:szCs w:val="18"/>
                <w:lang w:val="es-ES"/>
              </w:rPr>
              <w:t>en</w:t>
            </w:r>
            <w:r w:rsidRPr="00F70F86">
              <w:rPr>
                <w:rFonts w:cs="Calibri"/>
                <w:spacing w:val="1"/>
                <w:sz w:val="18"/>
                <w:szCs w:val="18"/>
                <w:lang w:val="es-ES"/>
              </w:rPr>
              <w:t xml:space="preserve"> l</w:t>
            </w:r>
            <w:r w:rsidRPr="00F70F86">
              <w:rPr>
                <w:rFonts w:cs="Calibri"/>
                <w:sz w:val="18"/>
                <w:szCs w:val="18"/>
                <w:lang w:val="es-ES"/>
              </w:rPr>
              <w:t>a</w:t>
            </w:r>
            <w:r w:rsidRPr="00F70F86">
              <w:rPr>
                <w:rFonts w:cs="Calibri"/>
                <w:spacing w:val="1"/>
                <w:sz w:val="18"/>
                <w:szCs w:val="18"/>
                <w:lang w:val="es-ES"/>
              </w:rPr>
              <w:t xml:space="preserve"> </w:t>
            </w:r>
            <w:r w:rsidRPr="00F70F86">
              <w:rPr>
                <w:rFonts w:cs="Calibri"/>
                <w:spacing w:val="-2"/>
                <w:sz w:val="18"/>
                <w:szCs w:val="18"/>
                <w:lang w:val="es-ES"/>
              </w:rPr>
              <w:t>m</w:t>
            </w:r>
            <w:r w:rsidRPr="00F70F86">
              <w:rPr>
                <w:rFonts w:cs="Calibri"/>
                <w:spacing w:val="-4"/>
                <w:sz w:val="18"/>
                <w:szCs w:val="18"/>
                <w:lang w:val="es-ES"/>
              </w:rPr>
              <w:t>i</w:t>
            </w:r>
            <w:r w:rsidRPr="00F70F86">
              <w:rPr>
                <w:rFonts w:cs="Calibri"/>
                <w:sz w:val="18"/>
                <w:szCs w:val="18"/>
                <w:lang w:val="es-ES"/>
              </w:rPr>
              <w:t>s</w:t>
            </w:r>
            <w:r w:rsidRPr="00F70F86">
              <w:rPr>
                <w:rFonts w:cs="Calibri"/>
                <w:spacing w:val="-2"/>
                <w:sz w:val="18"/>
                <w:szCs w:val="18"/>
                <w:lang w:val="es-ES"/>
              </w:rPr>
              <w:t>m</w:t>
            </w:r>
            <w:r w:rsidRPr="00F70F86">
              <w:rPr>
                <w:rFonts w:cs="Calibri"/>
                <w:sz w:val="18"/>
                <w:szCs w:val="18"/>
                <w:lang w:val="es-ES"/>
              </w:rPr>
              <w:t>a</w:t>
            </w:r>
            <w:r w:rsidRPr="00F70F86">
              <w:rPr>
                <w:rFonts w:cs="Calibri"/>
                <w:spacing w:val="5"/>
                <w:sz w:val="18"/>
                <w:szCs w:val="18"/>
                <w:lang w:val="es-ES"/>
              </w:rPr>
              <w:t xml:space="preserve"> </w:t>
            </w:r>
            <w:r w:rsidRPr="00F70F86">
              <w:rPr>
                <w:rFonts w:cs="Calibri"/>
                <w:spacing w:val="-6"/>
                <w:sz w:val="18"/>
                <w:szCs w:val="18"/>
                <w:lang w:val="es-ES"/>
              </w:rPr>
              <w:t>c</w:t>
            </w:r>
            <w:r w:rsidRPr="00F70F86">
              <w:rPr>
                <w:rFonts w:cs="Calibri"/>
                <w:spacing w:val="-1"/>
                <w:sz w:val="18"/>
                <w:szCs w:val="18"/>
                <w:lang w:val="es-ES"/>
              </w:rPr>
              <w:t>a</w:t>
            </w:r>
            <w:r w:rsidRPr="00F70F86">
              <w:rPr>
                <w:rFonts w:cs="Calibri"/>
                <w:sz w:val="18"/>
                <w:szCs w:val="18"/>
                <w:lang w:val="es-ES"/>
              </w:rPr>
              <w:t>sa</w:t>
            </w:r>
            <w:r w:rsidRPr="00F70F86">
              <w:rPr>
                <w:rFonts w:cs="Calibri"/>
                <w:spacing w:val="1"/>
                <w:sz w:val="18"/>
                <w:szCs w:val="18"/>
                <w:lang w:val="es-ES"/>
              </w:rPr>
              <w:t xml:space="preserve"> </w:t>
            </w:r>
            <w:r w:rsidRPr="00F70F86">
              <w:rPr>
                <w:rFonts w:cs="Calibri"/>
                <w:sz w:val="18"/>
                <w:szCs w:val="18"/>
                <w:lang w:val="es-ES"/>
              </w:rPr>
              <w:t>que</w:t>
            </w:r>
            <w:r w:rsidRPr="00F70F86">
              <w:rPr>
                <w:rFonts w:cs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F70F86">
              <w:rPr>
                <w:rFonts w:cs="Calibri"/>
                <w:sz w:val="18"/>
                <w:szCs w:val="18"/>
                <w:lang w:val="es-ES"/>
              </w:rPr>
              <w:t>un</w:t>
            </w:r>
            <w:r w:rsidRPr="00F70F86">
              <w:rPr>
                <w:rFonts w:cs="Calibri"/>
                <w:spacing w:val="1"/>
                <w:sz w:val="18"/>
                <w:szCs w:val="18"/>
                <w:lang w:val="es-ES"/>
              </w:rPr>
              <w:t xml:space="preserve"> </w:t>
            </w:r>
            <w:r w:rsidRPr="00F70F86">
              <w:rPr>
                <w:rFonts w:cs="Calibri"/>
                <w:sz w:val="18"/>
                <w:szCs w:val="18"/>
                <w:lang w:val="es-ES"/>
              </w:rPr>
              <w:t>p</w:t>
            </w:r>
            <w:r w:rsidRPr="00F70F86">
              <w:rPr>
                <w:rFonts w:cs="Calibri"/>
                <w:spacing w:val="-2"/>
                <w:sz w:val="18"/>
                <w:szCs w:val="18"/>
                <w:lang w:val="es-ES"/>
              </w:rPr>
              <w:t>a</w:t>
            </w:r>
            <w:r w:rsidRPr="00F70F86">
              <w:rPr>
                <w:rFonts w:cs="Calibri"/>
                <w:spacing w:val="-6"/>
                <w:sz w:val="18"/>
                <w:szCs w:val="18"/>
                <w:lang w:val="es-ES"/>
              </w:rPr>
              <w:t>c</w:t>
            </w:r>
            <w:r w:rsidRPr="00F70F86">
              <w:rPr>
                <w:rFonts w:cs="Calibri"/>
                <w:spacing w:val="1"/>
                <w:sz w:val="18"/>
                <w:szCs w:val="18"/>
                <w:lang w:val="es-ES"/>
              </w:rPr>
              <w:t>i</w:t>
            </w:r>
            <w:r w:rsidRPr="00F70F86">
              <w:rPr>
                <w:rFonts w:cs="Calibri"/>
                <w:spacing w:val="-5"/>
                <w:sz w:val="18"/>
                <w:szCs w:val="18"/>
                <w:lang w:val="es-ES"/>
              </w:rPr>
              <w:t>e</w:t>
            </w:r>
            <w:r w:rsidRPr="00F70F86">
              <w:rPr>
                <w:rFonts w:cs="Calibri"/>
                <w:sz w:val="18"/>
                <w:szCs w:val="18"/>
                <w:lang w:val="es-ES"/>
              </w:rPr>
              <w:t>n</w:t>
            </w:r>
            <w:r w:rsidRPr="00F70F86">
              <w:rPr>
                <w:rFonts w:cs="Calibri"/>
                <w:spacing w:val="1"/>
                <w:sz w:val="18"/>
                <w:szCs w:val="18"/>
                <w:lang w:val="es-ES"/>
              </w:rPr>
              <w:t>t</w:t>
            </w:r>
            <w:r w:rsidRPr="00F70F86">
              <w:rPr>
                <w:rFonts w:cs="Calibri"/>
                <w:sz w:val="18"/>
                <w:szCs w:val="18"/>
                <w:lang w:val="es-ES"/>
              </w:rPr>
              <w:t>e</w:t>
            </w:r>
            <w:r w:rsidRPr="00F70F86">
              <w:rPr>
                <w:rFonts w:cs="Calibri"/>
                <w:spacing w:val="3"/>
                <w:sz w:val="18"/>
                <w:szCs w:val="18"/>
                <w:lang w:val="es-ES"/>
              </w:rPr>
              <w:t xml:space="preserve"> </w:t>
            </w:r>
            <w:r w:rsidRPr="00F70F86">
              <w:rPr>
                <w:rFonts w:cs="Calibri"/>
                <w:spacing w:val="-2"/>
                <w:sz w:val="18"/>
                <w:szCs w:val="18"/>
                <w:lang w:val="es-ES"/>
              </w:rPr>
              <w:t>C</w:t>
            </w:r>
            <w:r w:rsidRPr="00F70F86">
              <w:rPr>
                <w:rFonts w:cs="Calibri"/>
                <w:spacing w:val="-6"/>
                <w:sz w:val="18"/>
                <w:szCs w:val="18"/>
                <w:lang w:val="es-ES"/>
              </w:rPr>
              <w:t>O</w:t>
            </w:r>
            <w:r w:rsidRPr="00F70F86">
              <w:rPr>
                <w:rFonts w:cs="Calibri"/>
                <w:spacing w:val="1"/>
                <w:sz w:val="18"/>
                <w:szCs w:val="18"/>
                <w:lang w:val="es-ES"/>
              </w:rPr>
              <w:t>VI</w:t>
            </w:r>
            <w:r w:rsidRPr="00F70F86">
              <w:rPr>
                <w:rFonts w:cs="Calibri"/>
                <w:spacing w:val="-7"/>
                <w:sz w:val="18"/>
                <w:szCs w:val="18"/>
                <w:lang w:val="es-ES"/>
              </w:rPr>
              <w:t>D</w:t>
            </w:r>
            <w:r w:rsidRPr="00F70F86">
              <w:rPr>
                <w:rFonts w:cs="Calibri"/>
                <w:spacing w:val="1"/>
                <w:sz w:val="18"/>
                <w:szCs w:val="18"/>
                <w:lang w:val="es-ES"/>
              </w:rPr>
              <w:t>-</w:t>
            </w:r>
            <w:r w:rsidRPr="00F70F86">
              <w:rPr>
                <w:rFonts w:cs="Calibri"/>
                <w:spacing w:val="-2"/>
                <w:sz w:val="18"/>
                <w:szCs w:val="18"/>
                <w:lang w:val="es-ES"/>
              </w:rPr>
              <w:t>19?</w:t>
            </w:r>
          </w:p>
        </w:tc>
        <w:tc>
          <w:tcPr>
            <w:tcW w:w="711" w:type="dxa"/>
            <w:tcBorders>
              <w:top w:val="single" w:sz="8" w:space="0" w:color="000008"/>
              <w:left w:val="single" w:sz="8" w:space="0" w:color="000008"/>
              <w:bottom w:val="single" w:sz="12" w:space="0" w:color="000000"/>
              <w:right w:val="single" w:sz="8" w:space="0" w:color="000008"/>
            </w:tcBorders>
          </w:tcPr>
          <w:p w:rsidR="00F70F86" w:rsidRPr="00EF09F6" w:rsidRDefault="00F70F86" w:rsidP="00F70F86"/>
        </w:tc>
        <w:tc>
          <w:tcPr>
            <w:tcW w:w="638" w:type="dxa"/>
            <w:tcBorders>
              <w:top w:val="single" w:sz="8" w:space="0" w:color="000008"/>
              <w:left w:val="single" w:sz="8" w:space="0" w:color="000008"/>
              <w:bottom w:val="single" w:sz="12" w:space="0" w:color="000000"/>
              <w:right w:val="single" w:sz="12" w:space="0" w:color="000000"/>
            </w:tcBorders>
          </w:tcPr>
          <w:p w:rsidR="00F70F86" w:rsidRPr="00EF09F6" w:rsidRDefault="00F70F86" w:rsidP="00F70F86"/>
        </w:tc>
      </w:tr>
    </w:tbl>
    <w:p w:rsidR="00F70F86" w:rsidRPr="00EF09F6" w:rsidRDefault="00F70F86" w:rsidP="00F70F86">
      <w:pPr>
        <w:kinsoku w:val="0"/>
        <w:overflowPunct w:val="0"/>
        <w:spacing w:before="19" w:line="241" w:lineRule="auto"/>
        <w:ind w:left="139" w:right="127"/>
        <w:rPr>
          <w:rFonts w:ascii="Calibri" w:hAnsi="Calibri" w:cs="Calibri"/>
          <w:sz w:val="18"/>
          <w:szCs w:val="18"/>
        </w:rPr>
      </w:pPr>
      <w:r w:rsidRPr="00EF09F6">
        <w:rPr>
          <w:rFonts w:ascii="Calibri" w:hAnsi="Calibri" w:cs="Calibri"/>
          <w:b/>
          <w:bCs/>
          <w:spacing w:val="1"/>
          <w:sz w:val="18"/>
          <w:szCs w:val="18"/>
        </w:rPr>
        <w:t>E</w:t>
      </w:r>
      <w:r w:rsidRPr="00EF09F6">
        <w:rPr>
          <w:rFonts w:ascii="Calibri" w:hAnsi="Calibri" w:cs="Calibri"/>
          <w:b/>
          <w:bCs/>
          <w:spacing w:val="-1"/>
          <w:sz w:val="18"/>
          <w:szCs w:val="18"/>
        </w:rPr>
        <w:t>st</w:t>
      </w:r>
      <w:r w:rsidRPr="00EF09F6">
        <w:rPr>
          <w:rFonts w:ascii="Calibri" w:hAnsi="Calibri" w:cs="Calibri"/>
          <w:b/>
          <w:bCs/>
          <w:sz w:val="18"/>
          <w:szCs w:val="18"/>
        </w:rPr>
        <w:t>a</w:t>
      </w:r>
      <w:r w:rsidRPr="00EF09F6">
        <w:rPr>
          <w:rFonts w:ascii="Calibri" w:hAnsi="Calibri" w:cs="Calibri"/>
          <w:b/>
          <w:bCs/>
          <w:spacing w:val="3"/>
          <w:sz w:val="18"/>
          <w:szCs w:val="18"/>
        </w:rPr>
        <w:t xml:space="preserve"> </w:t>
      </w:r>
      <w:r w:rsidRPr="00EF09F6">
        <w:rPr>
          <w:rFonts w:ascii="Calibri" w:hAnsi="Calibri" w:cs="Calibri"/>
          <w:b/>
          <w:bCs/>
          <w:spacing w:val="-2"/>
          <w:sz w:val="18"/>
          <w:szCs w:val="18"/>
        </w:rPr>
        <w:t>in</w:t>
      </w:r>
      <w:r w:rsidRPr="00EF09F6">
        <w:rPr>
          <w:rFonts w:ascii="Calibri" w:hAnsi="Calibri" w:cs="Calibri"/>
          <w:b/>
          <w:bCs/>
          <w:spacing w:val="-1"/>
          <w:sz w:val="18"/>
          <w:szCs w:val="18"/>
        </w:rPr>
        <w:t>f</w:t>
      </w:r>
      <w:r w:rsidRPr="00EF09F6">
        <w:rPr>
          <w:rFonts w:ascii="Calibri" w:hAnsi="Calibri" w:cs="Calibri"/>
          <w:b/>
          <w:bCs/>
          <w:spacing w:val="-7"/>
          <w:sz w:val="18"/>
          <w:szCs w:val="18"/>
        </w:rPr>
        <w:t>o</w:t>
      </w:r>
      <w:r w:rsidRPr="00EF09F6">
        <w:rPr>
          <w:rFonts w:ascii="Calibri" w:hAnsi="Calibri" w:cs="Calibri"/>
          <w:b/>
          <w:bCs/>
          <w:spacing w:val="1"/>
          <w:sz w:val="18"/>
          <w:szCs w:val="18"/>
        </w:rPr>
        <w:t>r</w:t>
      </w:r>
      <w:r w:rsidRPr="00EF09F6">
        <w:rPr>
          <w:rFonts w:ascii="Calibri" w:hAnsi="Calibri" w:cs="Calibri"/>
          <w:b/>
          <w:bCs/>
          <w:spacing w:val="-5"/>
          <w:sz w:val="18"/>
          <w:szCs w:val="18"/>
        </w:rPr>
        <w:t>m</w:t>
      </w:r>
      <w:r w:rsidRPr="00EF09F6">
        <w:rPr>
          <w:rFonts w:ascii="Calibri" w:hAnsi="Calibri" w:cs="Calibri"/>
          <w:b/>
          <w:bCs/>
          <w:spacing w:val="1"/>
          <w:sz w:val="18"/>
          <w:szCs w:val="18"/>
        </w:rPr>
        <w:t>a</w:t>
      </w:r>
      <w:r w:rsidRPr="00EF09F6">
        <w:rPr>
          <w:rFonts w:ascii="Calibri" w:hAnsi="Calibri" w:cs="Calibri"/>
          <w:b/>
          <w:bCs/>
          <w:sz w:val="18"/>
          <w:szCs w:val="18"/>
        </w:rPr>
        <w:t>c</w:t>
      </w:r>
      <w:r w:rsidRPr="00EF09F6">
        <w:rPr>
          <w:rFonts w:ascii="Calibri" w:hAnsi="Calibri" w:cs="Calibri"/>
          <w:b/>
          <w:bCs/>
          <w:spacing w:val="-2"/>
          <w:sz w:val="18"/>
          <w:szCs w:val="18"/>
        </w:rPr>
        <w:t>i</w:t>
      </w:r>
      <w:r w:rsidRPr="00EF09F6">
        <w:rPr>
          <w:rFonts w:ascii="Calibri" w:hAnsi="Calibri" w:cs="Calibri"/>
          <w:b/>
          <w:bCs/>
          <w:spacing w:val="-3"/>
          <w:sz w:val="18"/>
          <w:szCs w:val="18"/>
        </w:rPr>
        <w:t>ó</w:t>
      </w:r>
      <w:r w:rsidRPr="00EF09F6">
        <w:rPr>
          <w:rFonts w:ascii="Calibri" w:hAnsi="Calibri" w:cs="Calibri"/>
          <w:b/>
          <w:bCs/>
          <w:sz w:val="18"/>
          <w:szCs w:val="18"/>
        </w:rPr>
        <w:t xml:space="preserve">n </w:t>
      </w:r>
      <w:r w:rsidRPr="00EF09F6">
        <w:rPr>
          <w:rFonts w:ascii="Calibri" w:hAnsi="Calibri" w:cs="Calibri"/>
          <w:b/>
          <w:bCs/>
          <w:spacing w:val="-1"/>
          <w:sz w:val="18"/>
          <w:szCs w:val="18"/>
        </w:rPr>
        <w:t>s</w:t>
      </w:r>
      <w:r w:rsidRPr="00EF09F6">
        <w:rPr>
          <w:rFonts w:ascii="Calibri" w:hAnsi="Calibri" w:cs="Calibri"/>
          <w:b/>
          <w:bCs/>
          <w:sz w:val="18"/>
          <w:szCs w:val="18"/>
        </w:rPr>
        <w:t>e</w:t>
      </w:r>
      <w:r w:rsidRPr="00EF09F6">
        <w:rPr>
          <w:rFonts w:ascii="Calibri" w:hAnsi="Calibri" w:cs="Calibri"/>
          <w:b/>
          <w:bCs/>
          <w:spacing w:val="3"/>
          <w:sz w:val="18"/>
          <w:szCs w:val="18"/>
        </w:rPr>
        <w:t xml:space="preserve"> </w:t>
      </w:r>
      <w:r w:rsidRPr="00EF09F6">
        <w:rPr>
          <w:rFonts w:ascii="Calibri" w:hAnsi="Calibri" w:cs="Calibri"/>
          <w:b/>
          <w:bCs/>
          <w:spacing w:val="-2"/>
          <w:sz w:val="18"/>
          <w:szCs w:val="18"/>
        </w:rPr>
        <w:t>p</w:t>
      </w:r>
      <w:r w:rsidRPr="00EF09F6">
        <w:rPr>
          <w:rFonts w:ascii="Calibri" w:hAnsi="Calibri" w:cs="Calibri"/>
          <w:b/>
          <w:bCs/>
          <w:spacing w:val="-3"/>
          <w:sz w:val="18"/>
          <w:szCs w:val="18"/>
        </w:rPr>
        <w:t>o</w:t>
      </w:r>
      <w:r w:rsidRPr="00EF09F6">
        <w:rPr>
          <w:rFonts w:ascii="Calibri" w:hAnsi="Calibri" w:cs="Calibri"/>
          <w:b/>
          <w:bCs/>
          <w:spacing w:val="-2"/>
          <w:sz w:val="18"/>
          <w:szCs w:val="18"/>
        </w:rPr>
        <w:t>d</w:t>
      </w:r>
      <w:r w:rsidRPr="00EF09F6">
        <w:rPr>
          <w:rFonts w:ascii="Calibri" w:hAnsi="Calibri" w:cs="Calibri"/>
          <w:b/>
          <w:bCs/>
          <w:spacing w:val="1"/>
          <w:sz w:val="18"/>
          <w:szCs w:val="18"/>
        </w:rPr>
        <w:t>r</w:t>
      </w:r>
      <w:r w:rsidRPr="00EF09F6">
        <w:rPr>
          <w:rFonts w:ascii="Calibri" w:hAnsi="Calibri" w:cs="Calibri"/>
          <w:b/>
          <w:bCs/>
          <w:sz w:val="18"/>
          <w:szCs w:val="18"/>
        </w:rPr>
        <w:t>á</w:t>
      </w:r>
      <w:r w:rsidRPr="00EF09F6">
        <w:rPr>
          <w:rFonts w:ascii="Calibri" w:hAnsi="Calibri" w:cs="Calibri"/>
          <w:b/>
          <w:bCs/>
          <w:spacing w:val="-1"/>
          <w:sz w:val="18"/>
          <w:szCs w:val="18"/>
        </w:rPr>
        <w:t xml:space="preserve"> </w:t>
      </w:r>
      <w:r w:rsidRPr="00EF09F6">
        <w:rPr>
          <w:rFonts w:ascii="Calibri" w:hAnsi="Calibri" w:cs="Calibri"/>
          <w:b/>
          <w:bCs/>
          <w:sz w:val="18"/>
          <w:szCs w:val="18"/>
        </w:rPr>
        <w:t>c</w:t>
      </w:r>
      <w:r w:rsidRPr="00EF09F6">
        <w:rPr>
          <w:rFonts w:ascii="Calibri" w:hAnsi="Calibri" w:cs="Calibri"/>
          <w:b/>
          <w:bCs/>
          <w:spacing w:val="-3"/>
          <w:sz w:val="18"/>
          <w:szCs w:val="18"/>
        </w:rPr>
        <w:t>o</w:t>
      </w:r>
      <w:r w:rsidRPr="00EF09F6">
        <w:rPr>
          <w:rFonts w:ascii="Calibri" w:hAnsi="Calibri" w:cs="Calibri"/>
          <w:b/>
          <w:bCs/>
          <w:sz w:val="18"/>
          <w:szCs w:val="18"/>
        </w:rPr>
        <w:t>m</w:t>
      </w:r>
      <w:r w:rsidRPr="00EF09F6">
        <w:rPr>
          <w:rFonts w:ascii="Calibri" w:hAnsi="Calibri" w:cs="Calibri"/>
          <w:b/>
          <w:bCs/>
          <w:spacing w:val="-2"/>
          <w:sz w:val="18"/>
          <w:szCs w:val="18"/>
        </w:rPr>
        <w:t>p</w:t>
      </w:r>
      <w:r w:rsidRPr="00EF09F6">
        <w:rPr>
          <w:rFonts w:ascii="Calibri" w:hAnsi="Calibri" w:cs="Calibri"/>
          <w:b/>
          <w:bCs/>
          <w:spacing w:val="-4"/>
          <w:sz w:val="18"/>
          <w:szCs w:val="18"/>
        </w:rPr>
        <w:t>a</w:t>
      </w:r>
      <w:r w:rsidRPr="00EF09F6">
        <w:rPr>
          <w:rFonts w:ascii="Calibri" w:hAnsi="Calibri" w:cs="Calibri"/>
          <w:b/>
          <w:bCs/>
          <w:spacing w:val="1"/>
          <w:sz w:val="18"/>
          <w:szCs w:val="18"/>
        </w:rPr>
        <w:t>r</w:t>
      </w:r>
      <w:r w:rsidRPr="00EF09F6">
        <w:rPr>
          <w:rFonts w:ascii="Calibri" w:hAnsi="Calibri" w:cs="Calibri"/>
          <w:b/>
          <w:bCs/>
          <w:spacing w:val="-1"/>
          <w:sz w:val="18"/>
          <w:szCs w:val="18"/>
        </w:rPr>
        <w:t>t</w:t>
      </w:r>
      <w:r w:rsidRPr="00EF09F6">
        <w:rPr>
          <w:rFonts w:ascii="Calibri" w:hAnsi="Calibri" w:cs="Calibri"/>
          <w:b/>
          <w:bCs/>
          <w:spacing w:val="-7"/>
          <w:sz w:val="18"/>
          <w:szCs w:val="18"/>
        </w:rPr>
        <w:t>i</w:t>
      </w:r>
      <w:r w:rsidRPr="00EF09F6">
        <w:rPr>
          <w:rFonts w:ascii="Calibri" w:hAnsi="Calibri" w:cs="Calibri"/>
          <w:b/>
          <w:bCs/>
          <w:sz w:val="18"/>
          <w:szCs w:val="18"/>
        </w:rPr>
        <w:t>r</w:t>
      </w:r>
      <w:r w:rsidRPr="00EF09F6">
        <w:rPr>
          <w:rFonts w:ascii="Calibri" w:hAnsi="Calibri" w:cs="Calibri"/>
          <w:b/>
          <w:bCs/>
          <w:spacing w:val="5"/>
          <w:sz w:val="18"/>
          <w:szCs w:val="18"/>
        </w:rPr>
        <w:t xml:space="preserve"> </w:t>
      </w:r>
      <w:r w:rsidRPr="00EF09F6">
        <w:rPr>
          <w:rFonts w:ascii="Calibri" w:hAnsi="Calibri" w:cs="Calibri"/>
          <w:b/>
          <w:bCs/>
          <w:sz w:val="18"/>
          <w:szCs w:val="18"/>
        </w:rPr>
        <w:t>c</w:t>
      </w:r>
      <w:r w:rsidRPr="00EF09F6">
        <w:rPr>
          <w:rFonts w:ascii="Calibri" w:hAnsi="Calibri" w:cs="Calibri"/>
          <w:b/>
          <w:bCs/>
          <w:spacing w:val="-3"/>
          <w:sz w:val="18"/>
          <w:szCs w:val="18"/>
        </w:rPr>
        <w:t>o</w:t>
      </w:r>
      <w:r w:rsidRPr="00EF09F6">
        <w:rPr>
          <w:rFonts w:ascii="Calibri" w:hAnsi="Calibri" w:cs="Calibri"/>
          <w:b/>
          <w:bCs/>
          <w:sz w:val="18"/>
          <w:szCs w:val="18"/>
        </w:rPr>
        <w:t>n</w:t>
      </w:r>
      <w:r w:rsidRPr="00EF09F6">
        <w:rPr>
          <w:rFonts w:ascii="Calibri" w:hAnsi="Calibri" w:cs="Calibri"/>
          <w:b/>
          <w:bCs/>
          <w:spacing w:val="1"/>
          <w:sz w:val="18"/>
          <w:szCs w:val="18"/>
        </w:rPr>
        <w:t xml:space="preserve"> </w:t>
      </w:r>
      <w:r w:rsidRPr="00EF09F6">
        <w:rPr>
          <w:rFonts w:ascii="Calibri" w:hAnsi="Calibri" w:cs="Calibri"/>
          <w:b/>
          <w:bCs/>
          <w:spacing w:val="-2"/>
          <w:sz w:val="18"/>
          <w:szCs w:val="18"/>
        </w:rPr>
        <w:t>l</w:t>
      </w:r>
      <w:r w:rsidRPr="00EF09F6">
        <w:rPr>
          <w:rFonts w:ascii="Calibri" w:hAnsi="Calibri" w:cs="Calibri"/>
          <w:b/>
          <w:bCs/>
          <w:spacing w:val="1"/>
          <w:sz w:val="18"/>
          <w:szCs w:val="18"/>
        </w:rPr>
        <w:t>a</w:t>
      </w:r>
      <w:r w:rsidRPr="00EF09F6">
        <w:rPr>
          <w:rFonts w:ascii="Calibri" w:hAnsi="Calibri" w:cs="Calibri"/>
          <w:b/>
          <w:bCs/>
          <w:sz w:val="18"/>
          <w:szCs w:val="18"/>
        </w:rPr>
        <w:t>s</w:t>
      </w:r>
      <w:r w:rsidRPr="00EF09F6">
        <w:rPr>
          <w:rFonts w:ascii="Calibri" w:hAnsi="Calibri" w:cs="Calibri"/>
          <w:b/>
          <w:bCs/>
          <w:spacing w:val="-4"/>
          <w:sz w:val="18"/>
          <w:szCs w:val="18"/>
        </w:rPr>
        <w:t xml:space="preserve"> </w:t>
      </w:r>
      <w:r w:rsidRPr="00EF09F6">
        <w:rPr>
          <w:rFonts w:ascii="Calibri" w:hAnsi="Calibri" w:cs="Calibri"/>
          <w:b/>
          <w:bCs/>
          <w:spacing w:val="1"/>
          <w:sz w:val="18"/>
          <w:szCs w:val="18"/>
        </w:rPr>
        <w:t>a</w:t>
      </w:r>
      <w:r w:rsidRPr="00EF09F6">
        <w:rPr>
          <w:rFonts w:ascii="Calibri" w:hAnsi="Calibri" w:cs="Calibri"/>
          <w:b/>
          <w:bCs/>
          <w:spacing w:val="-2"/>
          <w:sz w:val="18"/>
          <w:szCs w:val="18"/>
        </w:rPr>
        <w:t>u</w:t>
      </w:r>
      <w:r w:rsidRPr="00EF09F6">
        <w:rPr>
          <w:rFonts w:ascii="Calibri" w:hAnsi="Calibri" w:cs="Calibri"/>
          <w:b/>
          <w:bCs/>
          <w:spacing w:val="-1"/>
          <w:sz w:val="18"/>
          <w:szCs w:val="18"/>
        </w:rPr>
        <w:t>t</w:t>
      </w:r>
      <w:r w:rsidRPr="00EF09F6">
        <w:rPr>
          <w:rFonts w:ascii="Calibri" w:hAnsi="Calibri" w:cs="Calibri"/>
          <w:b/>
          <w:bCs/>
          <w:spacing w:val="-3"/>
          <w:sz w:val="18"/>
          <w:szCs w:val="18"/>
        </w:rPr>
        <w:t>o</w:t>
      </w:r>
      <w:r w:rsidRPr="00EF09F6">
        <w:rPr>
          <w:rFonts w:ascii="Calibri" w:hAnsi="Calibri" w:cs="Calibri"/>
          <w:b/>
          <w:bCs/>
          <w:spacing w:val="1"/>
          <w:sz w:val="18"/>
          <w:szCs w:val="18"/>
        </w:rPr>
        <w:t>r</w:t>
      </w:r>
      <w:r w:rsidRPr="00EF09F6">
        <w:rPr>
          <w:rFonts w:ascii="Calibri" w:hAnsi="Calibri" w:cs="Calibri"/>
          <w:b/>
          <w:bCs/>
          <w:spacing w:val="-2"/>
          <w:sz w:val="18"/>
          <w:szCs w:val="18"/>
        </w:rPr>
        <w:t>id</w:t>
      </w:r>
      <w:r w:rsidRPr="00EF09F6">
        <w:rPr>
          <w:rFonts w:ascii="Calibri" w:hAnsi="Calibri" w:cs="Calibri"/>
          <w:b/>
          <w:bCs/>
          <w:spacing w:val="1"/>
          <w:sz w:val="18"/>
          <w:szCs w:val="18"/>
        </w:rPr>
        <w:t>a</w:t>
      </w:r>
      <w:r w:rsidRPr="00EF09F6">
        <w:rPr>
          <w:rFonts w:ascii="Calibri" w:hAnsi="Calibri" w:cs="Calibri"/>
          <w:b/>
          <w:bCs/>
          <w:spacing w:val="-2"/>
          <w:sz w:val="18"/>
          <w:szCs w:val="18"/>
        </w:rPr>
        <w:t>d</w:t>
      </w:r>
      <w:r w:rsidRPr="00EF09F6">
        <w:rPr>
          <w:rFonts w:ascii="Calibri" w:hAnsi="Calibri" w:cs="Calibri"/>
          <w:b/>
          <w:bCs/>
          <w:spacing w:val="-1"/>
          <w:sz w:val="18"/>
          <w:szCs w:val="18"/>
        </w:rPr>
        <w:t>e</w:t>
      </w:r>
      <w:r w:rsidRPr="00EF09F6">
        <w:rPr>
          <w:rFonts w:ascii="Calibri" w:hAnsi="Calibri" w:cs="Calibri"/>
          <w:b/>
          <w:bCs/>
          <w:sz w:val="18"/>
          <w:szCs w:val="18"/>
        </w:rPr>
        <w:t>s</w:t>
      </w:r>
      <w:r w:rsidRPr="00EF09F6">
        <w:rPr>
          <w:rFonts w:ascii="Calibri" w:hAnsi="Calibri" w:cs="Calibri"/>
          <w:b/>
          <w:bCs/>
          <w:spacing w:val="2"/>
          <w:sz w:val="18"/>
          <w:szCs w:val="18"/>
        </w:rPr>
        <w:t xml:space="preserve"> </w:t>
      </w:r>
      <w:r w:rsidRPr="00EF09F6">
        <w:rPr>
          <w:rFonts w:ascii="Calibri" w:hAnsi="Calibri" w:cs="Calibri"/>
          <w:b/>
          <w:bCs/>
          <w:spacing w:val="-2"/>
          <w:sz w:val="18"/>
          <w:szCs w:val="18"/>
        </w:rPr>
        <w:t>l</w:t>
      </w:r>
      <w:r w:rsidRPr="00EF09F6">
        <w:rPr>
          <w:rFonts w:ascii="Calibri" w:hAnsi="Calibri" w:cs="Calibri"/>
          <w:b/>
          <w:bCs/>
          <w:spacing w:val="-3"/>
          <w:sz w:val="18"/>
          <w:szCs w:val="18"/>
        </w:rPr>
        <w:t>o</w:t>
      </w:r>
      <w:r w:rsidRPr="00EF09F6">
        <w:rPr>
          <w:rFonts w:ascii="Calibri" w:hAnsi="Calibri" w:cs="Calibri"/>
          <w:b/>
          <w:bCs/>
          <w:spacing w:val="-5"/>
          <w:sz w:val="18"/>
          <w:szCs w:val="18"/>
        </w:rPr>
        <w:t>c</w:t>
      </w:r>
      <w:r w:rsidRPr="00EF09F6">
        <w:rPr>
          <w:rFonts w:ascii="Calibri" w:hAnsi="Calibri" w:cs="Calibri"/>
          <w:b/>
          <w:bCs/>
          <w:spacing w:val="1"/>
          <w:sz w:val="18"/>
          <w:szCs w:val="18"/>
        </w:rPr>
        <w:t>a</w:t>
      </w:r>
      <w:r w:rsidRPr="00EF09F6">
        <w:rPr>
          <w:rFonts w:ascii="Calibri" w:hAnsi="Calibri" w:cs="Calibri"/>
          <w:b/>
          <w:bCs/>
          <w:spacing w:val="-2"/>
          <w:sz w:val="18"/>
          <w:szCs w:val="18"/>
        </w:rPr>
        <w:t>l</w:t>
      </w:r>
      <w:r w:rsidRPr="00EF09F6">
        <w:rPr>
          <w:rFonts w:ascii="Calibri" w:hAnsi="Calibri" w:cs="Calibri"/>
          <w:b/>
          <w:bCs/>
          <w:spacing w:val="-1"/>
          <w:sz w:val="18"/>
          <w:szCs w:val="18"/>
        </w:rPr>
        <w:t>e</w:t>
      </w:r>
      <w:r w:rsidRPr="00EF09F6">
        <w:rPr>
          <w:rFonts w:ascii="Calibri" w:hAnsi="Calibri" w:cs="Calibri"/>
          <w:b/>
          <w:bCs/>
          <w:sz w:val="18"/>
          <w:szCs w:val="18"/>
        </w:rPr>
        <w:t>s</w:t>
      </w:r>
      <w:r w:rsidRPr="00EF09F6">
        <w:rPr>
          <w:rFonts w:ascii="Calibri" w:hAnsi="Calibri" w:cs="Calibri"/>
          <w:b/>
          <w:bCs/>
          <w:spacing w:val="2"/>
          <w:sz w:val="18"/>
          <w:szCs w:val="18"/>
        </w:rPr>
        <w:t xml:space="preserve"> </w:t>
      </w:r>
      <w:r w:rsidRPr="00EF09F6">
        <w:rPr>
          <w:rFonts w:ascii="Calibri" w:hAnsi="Calibri" w:cs="Calibri"/>
          <w:b/>
          <w:bCs/>
          <w:spacing w:val="-7"/>
          <w:sz w:val="18"/>
          <w:szCs w:val="18"/>
        </w:rPr>
        <w:t>d</w:t>
      </w:r>
      <w:r w:rsidRPr="00EF09F6">
        <w:rPr>
          <w:rFonts w:ascii="Calibri" w:hAnsi="Calibri" w:cs="Calibri"/>
          <w:b/>
          <w:bCs/>
          <w:sz w:val="18"/>
          <w:szCs w:val="18"/>
        </w:rPr>
        <w:t>e</w:t>
      </w:r>
      <w:r w:rsidRPr="00EF09F6">
        <w:rPr>
          <w:rFonts w:ascii="Calibri" w:hAnsi="Calibri" w:cs="Calibri"/>
          <w:b/>
          <w:bCs/>
          <w:spacing w:val="2"/>
          <w:sz w:val="18"/>
          <w:szCs w:val="18"/>
        </w:rPr>
        <w:t xml:space="preserve"> </w:t>
      </w:r>
      <w:r w:rsidRPr="00EF09F6">
        <w:rPr>
          <w:rFonts w:ascii="Calibri" w:hAnsi="Calibri" w:cs="Calibri"/>
          <w:b/>
          <w:bCs/>
          <w:sz w:val="18"/>
          <w:szCs w:val="18"/>
        </w:rPr>
        <w:t>S</w:t>
      </w:r>
      <w:r w:rsidRPr="00EF09F6">
        <w:rPr>
          <w:rFonts w:ascii="Calibri" w:hAnsi="Calibri" w:cs="Calibri"/>
          <w:b/>
          <w:bCs/>
          <w:spacing w:val="1"/>
          <w:sz w:val="18"/>
          <w:szCs w:val="18"/>
        </w:rPr>
        <w:t>a</w:t>
      </w:r>
      <w:r w:rsidRPr="00EF09F6">
        <w:rPr>
          <w:rFonts w:ascii="Calibri" w:hAnsi="Calibri" w:cs="Calibri"/>
          <w:b/>
          <w:bCs/>
          <w:spacing w:val="-2"/>
          <w:sz w:val="18"/>
          <w:szCs w:val="18"/>
        </w:rPr>
        <w:t>lu</w:t>
      </w:r>
      <w:r w:rsidRPr="00EF09F6">
        <w:rPr>
          <w:rFonts w:ascii="Calibri" w:hAnsi="Calibri" w:cs="Calibri"/>
          <w:b/>
          <w:bCs/>
          <w:sz w:val="18"/>
          <w:szCs w:val="18"/>
        </w:rPr>
        <w:t xml:space="preserve">d </w:t>
      </w:r>
      <w:r w:rsidRPr="00EF09F6">
        <w:rPr>
          <w:rFonts w:ascii="Calibri" w:hAnsi="Calibri" w:cs="Calibri"/>
          <w:b/>
          <w:bCs/>
          <w:spacing w:val="-2"/>
          <w:sz w:val="18"/>
          <w:szCs w:val="18"/>
        </w:rPr>
        <w:t>Públi</w:t>
      </w:r>
      <w:r w:rsidRPr="00EF09F6">
        <w:rPr>
          <w:rFonts w:ascii="Calibri" w:hAnsi="Calibri" w:cs="Calibri"/>
          <w:b/>
          <w:bCs/>
          <w:sz w:val="18"/>
          <w:szCs w:val="18"/>
        </w:rPr>
        <w:t>ca</w:t>
      </w:r>
      <w:r w:rsidRPr="00EF09F6">
        <w:rPr>
          <w:rFonts w:ascii="Calibri" w:hAnsi="Calibri" w:cs="Calibri"/>
          <w:b/>
          <w:bCs/>
          <w:spacing w:val="4"/>
          <w:sz w:val="18"/>
          <w:szCs w:val="18"/>
        </w:rPr>
        <w:t xml:space="preserve"> </w:t>
      </w:r>
      <w:r w:rsidRPr="00EF09F6">
        <w:rPr>
          <w:rFonts w:ascii="Calibri" w:hAnsi="Calibri" w:cs="Calibri"/>
          <w:b/>
          <w:bCs/>
          <w:spacing w:val="-2"/>
          <w:sz w:val="18"/>
          <w:szCs w:val="18"/>
        </w:rPr>
        <w:t>p</w:t>
      </w:r>
      <w:r w:rsidRPr="00EF09F6">
        <w:rPr>
          <w:rFonts w:ascii="Calibri" w:hAnsi="Calibri" w:cs="Calibri"/>
          <w:b/>
          <w:bCs/>
          <w:spacing w:val="-4"/>
          <w:sz w:val="18"/>
          <w:szCs w:val="18"/>
        </w:rPr>
        <w:t>a</w:t>
      </w:r>
      <w:r w:rsidRPr="00EF09F6">
        <w:rPr>
          <w:rFonts w:ascii="Calibri" w:hAnsi="Calibri" w:cs="Calibri"/>
          <w:b/>
          <w:bCs/>
          <w:spacing w:val="1"/>
          <w:sz w:val="18"/>
          <w:szCs w:val="18"/>
        </w:rPr>
        <w:t>r</w:t>
      </w:r>
      <w:r w:rsidRPr="00EF09F6">
        <w:rPr>
          <w:rFonts w:ascii="Calibri" w:hAnsi="Calibri" w:cs="Calibri"/>
          <w:b/>
          <w:bCs/>
          <w:sz w:val="18"/>
          <w:szCs w:val="18"/>
        </w:rPr>
        <w:t>a</w:t>
      </w:r>
      <w:r w:rsidRPr="00EF09F6">
        <w:rPr>
          <w:rFonts w:ascii="Calibri" w:hAnsi="Calibri" w:cs="Calibri"/>
          <w:b/>
          <w:bCs/>
          <w:spacing w:val="4"/>
          <w:sz w:val="18"/>
          <w:szCs w:val="18"/>
        </w:rPr>
        <w:t xml:space="preserve"> </w:t>
      </w:r>
      <w:r w:rsidRPr="00EF09F6">
        <w:rPr>
          <w:rFonts w:ascii="Calibri" w:hAnsi="Calibri" w:cs="Calibri"/>
          <w:b/>
          <w:bCs/>
          <w:spacing w:val="-2"/>
          <w:sz w:val="18"/>
          <w:szCs w:val="18"/>
        </w:rPr>
        <w:t>p</w:t>
      </w:r>
      <w:r w:rsidRPr="00EF09F6">
        <w:rPr>
          <w:rFonts w:ascii="Calibri" w:hAnsi="Calibri" w:cs="Calibri"/>
          <w:b/>
          <w:bCs/>
          <w:spacing w:val="-6"/>
          <w:sz w:val="18"/>
          <w:szCs w:val="18"/>
        </w:rPr>
        <w:t>e</w:t>
      </w:r>
      <w:r w:rsidRPr="00EF09F6">
        <w:rPr>
          <w:rFonts w:ascii="Calibri" w:hAnsi="Calibri" w:cs="Calibri"/>
          <w:b/>
          <w:bCs/>
          <w:spacing w:val="1"/>
          <w:sz w:val="18"/>
          <w:szCs w:val="18"/>
        </w:rPr>
        <w:t>r</w:t>
      </w:r>
      <w:r w:rsidRPr="00EF09F6">
        <w:rPr>
          <w:rFonts w:ascii="Calibri" w:hAnsi="Calibri" w:cs="Calibri"/>
          <w:b/>
          <w:bCs/>
          <w:sz w:val="18"/>
          <w:szCs w:val="18"/>
        </w:rPr>
        <w:t>m</w:t>
      </w:r>
      <w:r w:rsidRPr="00EF09F6">
        <w:rPr>
          <w:rFonts w:ascii="Calibri" w:hAnsi="Calibri" w:cs="Calibri"/>
          <w:b/>
          <w:bCs/>
          <w:spacing w:val="-2"/>
          <w:sz w:val="18"/>
          <w:szCs w:val="18"/>
        </w:rPr>
        <w:t>i</w:t>
      </w:r>
      <w:r w:rsidRPr="00EF09F6">
        <w:rPr>
          <w:rFonts w:ascii="Calibri" w:hAnsi="Calibri" w:cs="Calibri"/>
          <w:b/>
          <w:bCs/>
          <w:spacing w:val="-1"/>
          <w:sz w:val="18"/>
          <w:szCs w:val="18"/>
        </w:rPr>
        <w:t>t</w:t>
      </w:r>
      <w:r w:rsidRPr="00EF09F6">
        <w:rPr>
          <w:rFonts w:ascii="Calibri" w:hAnsi="Calibri" w:cs="Calibri"/>
          <w:b/>
          <w:bCs/>
          <w:spacing w:val="-7"/>
          <w:sz w:val="18"/>
          <w:szCs w:val="18"/>
        </w:rPr>
        <w:t>i</w:t>
      </w:r>
      <w:r w:rsidRPr="00EF09F6">
        <w:rPr>
          <w:rFonts w:ascii="Calibri" w:hAnsi="Calibri" w:cs="Calibri"/>
          <w:b/>
          <w:bCs/>
          <w:sz w:val="18"/>
          <w:szCs w:val="18"/>
        </w:rPr>
        <w:t>r</w:t>
      </w:r>
      <w:r w:rsidRPr="00EF09F6">
        <w:rPr>
          <w:rFonts w:ascii="Calibri" w:hAnsi="Calibri" w:cs="Calibri"/>
          <w:b/>
          <w:bCs/>
          <w:spacing w:val="5"/>
          <w:sz w:val="18"/>
          <w:szCs w:val="18"/>
        </w:rPr>
        <w:t xml:space="preserve"> </w:t>
      </w:r>
      <w:r w:rsidRPr="00EF09F6">
        <w:rPr>
          <w:rFonts w:ascii="Calibri" w:hAnsi="Calibri" w:cs="Calibri"/>
          <w:b/>
          <w:bCs/>
          <w:spacing w:val="-2"/>
          <w:sz w:val="18"/>
          <w:szCs w:val="18"/>
        </w:rPr>
        <w:t>u</w:t>
      </w:r>
      <w:r w:rsidRPr="00EF09F6">
        <w:rPr>
          <w:rFonts w:ascii="Calibri" w:hAnsi="Calibri" w:cs="Calibri"/>
          <w:b/>
          <w:bCs/>
          <w:sz w:val="18"/>
          <w:szCs w:val="18"/>
        </w:rPr>
        <w:t>n</w:t>
      </w:r>
      <w:r w:rsidRPr="00EF09F6">
        <w:rPr>
          <w:rFonts w:ascii="Calibri" w:hAnsi="Calibri" w:cs="Calibri"/>
          <w:b/>
          <w:bCs/>
          <w:spacing w:val="1"/>
          <w:sz w:val="18"/>
          <w:szCs w:val="18"/>
        </w:rPr>
        <w:t xml:space="preserve"> </w:t>
      </w:r>
      <w:r w:rsidRPr="00EF09F6">
        <w:rPr>
          <w:rFonts w:ascii="Calibri" w:hAnsi="Calibri" w:cs="Calibri"/>
          <w:b/>
          <w:bCs/>
          <w:spacing w:val="-3"/>
          <w:sz w:val="18"/>
          <w:szCs w:val="18"/>
        </w:rPr>
        <w:t>r</w:t>
      </w:r>
      <w:r w:rsidRPr="00EF09F6">
        <w:rPr>
          <w:rFonts w:ascii="Calibri" w:hAnsi="Calibri" w:cs="Calibri"/>
          <w:b/>
          <w:bCs/>
          <w:spacing w:val="1"/>
          <w:sz w:val="18"/>
          <w:szCs w:val="18"/>
        </w:rPr>
        <w:t>á</w:t>
      </w:r>
      <w:r w:rsidRPr="00EF09F6">
        <w:rPr>
          <w:rFonts w:ascii="Calibri" w:hAnsi="Calibri" w:cs="Calibri"/>
          <w:b/>
          <w:bCs/>
          <w:spacing w:val="-2"/>
          <w:sz w:val="18"/>
          <w:szCs w:val="18"/>
        </w:rPr>
        <w:t>pid</w:t>
      </w:r>
      <w:r w:rsidRPr="00EF09F6">
        <w:rPr>
          <w:rFonts w:ascii="Calibri" w:hAnsi="Calibri" w:cs="Calibri"/>
          <w:b/>
          <w:bCs/>
          <w:sz w:val="18"/>
          <w:szCs w:val="18"/>
        </w:rPr>
        <w:t xml:space="preserve">o </w:t>
      </w:r>
      <w:r w:rsidRPr="00EF09F6">
        <w:rPr>
          <w:rFonts w:ascii="Calibri" w:hAnsi="Calibri" w:cs="Calibri"/>
          <w:b/>
          <w:bCs/>
          <w:spacing w:val="1"/>
          <w:sz w:val="18"/>
          <w:szCs w:val="18"/>
        </w:rPr>
        <w:t>ra</w:t>
      </w:r>
      <w:r w:rsidRPr="00EF09F6">
        <w:rPr>
          <w:rFonts w:ascii="Calibri" w:hAnsi="Calibri" w:cs="Calibri"/>
          <w:b/>
          <w:bCs/>
          <w:spacing w:val="-1"/>
          <w:sz w:val="18"/>
          <w:szCs w:val="18"/>
        </w:rPr>
        <w:t>s</w:t>
      </w:r>
      <w:r w:rsidRPr="00EF09F6">
        <w:rPr>
          <w:rFonts w:ascii="Calibri" w:hAnsi="Calibri" w:cs="Calibri"/>
          <w:b/>
          <w:bCs/>
          <w:spacing w:val="-6"/>
          <w:sz w:val="18"/>
          <w:szCs w:val="18"/>
        </w:rPr>
        <w:t>t</w:t>
      </w:r>
      <w:r w:rsidRPr="00EF09F6">
        <w:rPr>
          <w:rFonts w:ascii="Calibri" w:hAnsi="Calibri" w:cs="Calibri"/>
          <w:b/>
          <w:bCs/>
          <w:spacing w:val="1"/>
          <w:sz w:val="18"/>
          <w:szCs w:val="18"/>
        </w:rPr>
        <w:t>r</w:t>
      </w:r>
      <w:r w:rsidRPr="00EF09F6">
        <w:rPr>
          <w:rFonts w:ascii="Calibri" w:hAnsi="Calibri" w:cs="Calibri"/>
          <w:b/>
          <w:bCs/>
          <w:spacing w:val="-1"/>
          <w:sz w:val="18"/>
          <w:szCs w:val="18"/>
        </w:rPr>
        <w:t>e</w:t>
      </w:r>
      <w:r w:rsidRPr="00EF09F6">
        <w:rPr>
          <w:rFonts w:ascii="Calibri" w:hAnsi="Calibri" w:cs="Calibri"/>
          <w:b/>
          <w:bCs/>
          <w:sz w:val="18"/>
          <w:szCs w:val="18"/>
        </w:rPr>
        <w:t xml:space="preserve">o </w:t>
      </w:r>
      <w:r w:rsidRPr="00EF09F6">
        <w:rPr>
          <w:rFonts w:ascii="Calibri" w:hAnsi="Calibri" w:cs="Calibri"/>
          <w:b/>
          <w:bCs/>
          <w:spacing w:val="-2"/>
          <w:sz w:val="18"/>
          <w:szCs w:val="18"/>
        </w:rPr>
        <w:t>d</w:t>
      </w:r>
      <w:r w:rsidRPr="00EF09F6">
        <w:rPr>
          <w:rFonts w:ascii="Calibri" w:hAnsi="Calibri" w:cs="Calibri"/>
          <w:b/>
          <w:bCs/>
          <w:sz w:val="18"/>
          <w:szCs w:val="18"/>
        </w:rPr>
        <w:t>e</w:t>
      </w:r>
      <w:r w:rsidRPr="00EF09F6">
        <w:rPr>
          <w:rFonts w:ascii="Calibri" w:hAnsi="Calibri" w:cs="Calibri"/>
          <w:b/>
          <w:bCs/>
          <w:spacing w:val="2"/>
          <w:sz w:val="18"/>
          <w:szCs w:val="18"/>
        </w:rPr>
        <w:t xml:space="preserve"> </w:t>
      </w:r>
      <w:r w:rsidRPr="00EF09F6">
        <w:rPr>
          <w:rFonts w:ascii="Calibri" w:hAnsi="Calibri" w:cs="Calibri"/>
          <w:b/>
          <w:bCs/>
          <w:sz w:val="18"/>
          <w:szCs w:val="18"/>
        </w:rPr>
        <w:t>c</w:t>
      </w:r>
      <w:r w:rsidRPr="00EF09F6">
        <w:rPr>
          <w:rFonts w:ascii="Calibri" w:hAnsi="Calibri" w:cs="Calibri"/>
          <w:b/>
          <w:bCs/>
          <w:spacing w:val="-3"/>
          <w:sz w:val="18"/>
          <w:szCs w:val="18"/>
        </w:rPr>
        <w:t>o</w:t>
      </w:r>
      <w:r w:rsidRPr="00EF09F6">
        <w:rPr>
          <w:rFonts w:ascii="Calibri" w:hAnsi="Calibri" w:cs="Calibri"/>
          <w:b/>
          <w:bCs/>
          <w:spacing w:val="-2"/>
          <w:sz w:val="18"/>
          <w:szCs w:val="18"/>
        </w:rPr>
        <w:t>n</w:t>
      </w:r>
      <w:r w:rsidRPr="00EF09F6">
        <w:rPr>
          <w:rFonts w:ascii="Calibri" w:hAnsi="Calibri" w:cs="Calibri"/>
          <w:b/>
          <w:bCs/>
          <w:spacing w:val="-6"/>
          <w:sz w:val="18"/>
          <w:szCs w:val="18"/>
        </w:rPr>
        <w:t>t</w:t>
      </w:r>
      <w:r w:rsidRPr="00EF09F6">
        <w:rPr>
          <w:rFonts w:ascii="Calibri" w:hAnsi="Calibri" w:cs="Calibri"/>
          <w:b/>
          <w:bCs/>
          <w:spacing w:val="1"/>
          <w:sz w:val="18"/>
          <w:szCs w:val="18"/>
        </w:rPr>
        <w:t>a</w:t>
      </w:r>
      <w:r w:rsidRPr="00EF09F6">
        <w:rPr>
          <w:rFonts w:ascii="Calibri" w:hAnsi="Calibri" w:cs="Calibri"/>
          <w:b/>
          <w:bCs/>
          <w:sz w:val="18"/>
          <w:szCs w:val="18"/>
        </w:rPr>
        <w:t>c</w:t>
      </w:r>
      <w:r w:rsidRPr="00EF09F6">
        <w:rPr>
          <w:rFonts w:ascii="Calibri" w:hAnsi="Calibri" w:cs="Calibri"/>
          <w:b/>
          <w:bCs/>
          <w:spacing w:val="-1"/>
          <w:sz w:val="18"/>
          <w:szCs w:val="18"/>
        </w:rPr>
        <w:t>t</w:t>
      </w:r>
      <w:r w:rsidRPr="00EF09F6">
        <w:rPr>
          <w:rFonts w:ascii="Calibri" w:hAnsi="Calibri" w:cs="Calibri"/>
          <w:b/>
          <w:bCs/>
          <w:spacing w:val="-3"/>
          <w:sz w:val="18"/>
          <w:szCs w:val="18"/>
        </w:rPr>
        <w:t>o</w:t>
      </w:r>
      <w:r w:rsidRPr="00EF09F6">
        <w:rPr>
          <w:rFonts w:ascii="Calibri" w:hAnsi="Calibri" w:cs="Calibri"/>
          <w:b/>
          <w:bCs/>
          <w:sz w:val="18"/>
          <w:szCs w:val="18"/>
        </w:rPr>
        <w:t>s</w:t>
      </w:r>
      <w:r w:rsidRPr="00EF09F6">
        <w:rPr>
          <w:rFonts w:ascii="Calibri" w:hAnsi="Calibri" w:cs="Calibri"/>
          <w:b/>
          <w:bCs/>
          <w:w w:val="101"/>
          <w:sz w:val="18"/>
          <w:szCs w:val="18"/>
        </w:rPr>
        <w:t xml:space="preserve"> </w:t>
      </w:r>
      <w:r w:rsidRPr="00EF09F6">
        <w:rPr>
          <w:rFonts w:ascii="Calibri" w:hAnsi="Calibri" w:cs="Calibri"/>
          <w:b/>
          <w:bCs/>
          <w:spacing w:val="-1"/>
          <w:sz w:val="18"/>
          <w:szCs w:val="18"/>
        </w:rPr>
        <w:t>s</w:t>
      </w:r>
      <w:r w:rsidRPr="00EF09F6">
        <w:rPr>
          <w:rFonts w:ascii="Calibri" w:hAnsi="Calibri" w:cs="Calibri"/>
          <w:b/>
          <w:bCs/>
          <w:sz w:val="18"/>
          <w:szCs w:val="18"/>
        </w:rPr>
        <w:t>i</w:t>
      </w:r>
      <w:r w:rsidRPr="00EF09F6">
        <w:rPr>
          <w:rFonts w:ascii="Calibri" w:hAnsi="Calibri" w:cs="Calibri"/>
          <w:b/>
          <w:bCs/>
          <w:spacing w:val="4"/>
          <w:sz w:val="18"/>
          <w:szCs w:val="18"/>
        </w:rPr>
        <w:t xml:space="preserve"> </w:t>
      </w:r>
      <w:r w:rsidRPr="00EF09F6">
        <w:rPr>
          <w:rFonts w:ascii="Calibri" w:hAnsi="Calibri" w:cs="Calibri"/>
          <w:b/>
          <w:bCs/>
          <w:spacing w:val="-2"/>
          <w:sz w:val="18"/>
          <w:szCs w:val="18"/>
        </w:rPr>
        <w:t>u</w:t>
      </w:r>
      <w:r w:rsidRPr="00EF09F6">
        <w:rPr>
          <w:rFonts w:ascii="Calibri" w:hAnsi="Calibri" w:cs="Calibri"/>
          <w:b/>
          <w:bCs/>
          <w:sz w:val="18"/>
          <w:szCs w:val="18"/>
        </w:rPr>
        <w:t>n</w:t>
      </w:r>
      <w:r w:rsidRPr="00EF09F6">
        <w:rPr>
          <w:rFonts w:ascii="Calibri" w:hAnsi="Calibri" w:cs="Calibri"/>
          <w:b/>
          <w:bCs/>
          <w:spacing w:val="5"/>
          <w:sz w:val="18"/>
          <w:szCs w:val="18"/>
        </w:rPr>
        <w:t xml:space="preserve"> </w:t>
      </w:r>
      <w:r w:rsidRPr="00EF09F6">
        <w:rPr>
          <w:rFonts w:ascii="Calibri" w:hAnsi="Calibri" w:cs="Calibri"/>
          <w:b/>
          <w:bCs/>
          <w:spacing w:val="-2"/>
          <w:sz w:val="18"/>
          <w:szCs w:val="18"/>
        </w:rPr>
        <w:t>p</w:t>
      </w:r>
      <w:r w:rsidRPr="00EF09F6">
        <w:rPr>
          <w:rFonts w:ascii="Calibri" w:hAnsi="Calibri" w:cs="Calibri"/>
          <w:b/>
          <w:bCs/>
          <w:spacing w:val="-4"/>
          <w:sz w:val="18"/>
          <w:szCs w:val="18"/>
        </w:rPr>
        <w:t>a</w:t>
      </w:r>
      <w:r w:rsidRPr="00EF09F6">
        <w:rPr>
          <w:rFonts w:ascii="Calibri" w:hAnsi="Calibri" w:cs="Calibri"/>
          <w:b/>
          <w:bCs/>
          <w:spacing w:val="1"/>
          <w:sz w:val="18"/>
          <w:szCs w:val="18"/>
        </w:rPr>
        <w:t>r</w:t>
      </w:r>
      <w:r w:rsidRPr="00EF09F6">
        <w:rPr>
          <w:rFonts w:ascii="Calibri" w:hAnsi="Calibri" w:cs="Calibri"/>
          <w:b/>
          <w:bCs/>
          <w:spacing w:val="-1"/>
          <w:sz w:val="18"/>
          <w:szCs w:val="18"/>
        </w:rPr>
        <w:t>t</w:t>
      </w:r>
      <w:r w:rsidRPr="00EF09F6">
        <w:rPr>
          <w:rFonts w:ascii="Calibri" w:hAnsi="Calibri" w:cs="Calibri"/>
          <w:b/>
          <w:bCs/>
          <w:spacing w:val="-2"/>
          <w:sz w:val="18"/>
          <w:szCs w:val="18"/>
        </w:rPr>
        <w:t>i</w:t>
      </w:r>
      <w:r w:rsidRPr="00EF09F6">
        <w:rPr>
          <w:rFonts w:ascii="Calibri" w:hAnsi="Calibri" w:cs="Calibri"/>
          <w:b/>
          <w:bCs/>
          <w:sz w:val="18"/>
          <w:szCs w:val="18"/>
        </w:rPr>
        <w:t>c</w:t>
      </w:r>
      <w:r w:rsidRPr="00EF09F6">
        <w:rPr>
          <w:rFonts w:ascii="Calibri" w:hAnsi="Calibri" w:cs="Calibri"/>
          <w:b/>
          <w:bCs/>
          <w:spacing w:val="-2"/>
          <w:sz w:val="18"/>
          <w:szCs w:val="18"/>
        </w:rPr>
        <w:t>ip</w:t>
      </w:r>
      <w:r w:rsidRPr="00EF09F6">
        <w:rPr>
          <w:rFonts w:ascii="Calibri" w:hAnsi="Calibri" w:cs="Calibri"/>
          <w:b/>
          <w:bCs/>
          <w:spacing w:val="1"/>
          <w:sz w:val="18"/>
          <w:szCs w:val="18"/>
        </w:rPr>
        <w:t>a</w:t>
      </w:r>
      <w:r w:rsidRPr="00EF09F6">
        <w:rPr>
          <w:rFonts w:ascii="Calibri" w:hAnsi="Calibri" w:cs="Calibri"/>
          <w:b/>
          <w:bCs/>
          <w:spacing w:val="-2"/>
          <w:sz w:val="18"/>
          <w:szCs w:val="18"/>
        </w:rPr>
        <w:t>n</w:t>
      </w:r>
      <w:r w:rsidRPr="00EF09F6">
        <w:rPr>
          <w:rFonts w:ascii="Calibri" w:hAnsi="Calibri" w:cs="Calibri"/>
          <w:b/>
          <w:bCs/>
          <w:spacing w:val="-1"/>
          <w:sz w:val="18"/>
          <w:szCs w:val="18"/>
        </w:rPr>
        <w:t>t</w:t>
      </w:r>
      <w:r w:rsidRPr="00EF09F6">
        <w:rPr>
          <w:rFonts w:ascii="Calibri" w:hAnsi="Calibri" w:cs="Calibri"/>
          <w:b/>
          <w:bCs/>
          <w:sz w:val="18"/>
          <w:szCs w:val="18"/>
        </w:rPr>
        <w:t>e</w:t>
      </w:r>
      <w:r w:rsidRPr="00EF09F6">
        <w:rPr>
          <w:rFonts w:ascii="Calibri" w:hAnsi="Calibri" w:cs="Calibri"/>
          <w:b/>
          <w:bCs/>
          <w:spacing w:val="2"/>
          <w:sz w:val="18"/>
          <w:szCs w:val="18"/>
        </w:rPr>
        <w:t xml:space="preserve"> </w:t>
      </w:r>
      <w:r w:rsidRPr="00EF09F6">
        <w:rPr>
          <w:rFonts w:ascii="Calibri" w:hAnsi="Calibri" w:cs="Calibri"/>
          <w:b/>
          <w:bCs/>
          <w:spacing w:val="-1"/>
          <w:sz w:val="18"/>
          <w:szCs w:val="18"/>
        </w:rPr>
        <w:t>e</w:t>
      </w:r>
      <w:r w:rsidRPr="00EF09F6">
        <w:rPr>
          <w:rFonts w:ascii="Calibri" w:hAnsi="Calibri" w:cs="Calibri"/>
          <w:b/>
          <w:bCs/>
          <w:sz w:val="18"/>
          <w:szCs w:val="18"/>
        </w:rPr>
        <w:t>n</w:t>
      </w:r>
      <w:r w:rsidRPr="00EF09F6">
        <w:rPr>
          <w:rFonts w:ascii="Calibri" w:hAnsi="Calibri" w:cs="Calibri"/>
          <w:b/>
          <w:bCs/>
          <w:spacing w:val="5"/>
          <w:sz w:val="18"/>
          <w:szCs w:val="18"/>
        </w:rPr>
        <w:t xml:space="preserve"> </w:t>
      </w:r>
      <w:r w:rsidRPr="00EF09F6">
        <w:rPr>
          <w:rFonts w:ascii="Calibri" w:hAnsi="Calibri" w:cs="Calibri"/>
          <w:b/>
          <w:bCs/>
          <w:spacing w:val="-1"/>
          <w:sz w:val="18"/>
          <w:szCs w:val="18"/>
        </w:rPr>
        <w:t>e</w:t>
      </w:r>
      <w:r w:rsidRPr="00EF09F6">
        <w:rPr>
          <w:rFonts w:ascii="Calibri" w:hAnsi="Calibri" w:cs="Calibri"/>
          <w:b/>
          <w:bCs/>
          <w:sz w:val="18"/>
          <w:szCs w:val="18"/>
        </w:rPr>
        <w:t xml:space="preserve">l </w:t>
      </w:r>
      <w:r w:rsidRPr="00EF09F6">
        <w:rPr>
          <w:rFonts w:ascii="Calibri" w:hAnsi="Calibri" w:cs="Calibri"/>
          <w:b/>
          <w:bCs/>
          <w:spacing w:val="-1"/>
          <w:sz w:val="18"/>
          <w:szCs w:val="18"/>
        </w:rPr>
        <w:t>C</w:t>
      </w:r>
      <w:r w:rsidRPr="00EF09F6">
        <w:rPr>
          <w:rFonts w:ascii="Calibri" w:hAnsi="Calibri" w:cs="Calibri"/>
          <w:b/>
          <w:bCs/>
          <w:spacing w:val="-4"/>
          <w:sz w:val="18"/>
          <w:szCs w:val="18"/>
        </w:rPr>
        <w:t>a</w:t>
      </w:r>
      <w:r w:rsidRPr="00EF09F6">
        <w:rPr>
          <w:rFonts w:ascii="Calibri" w:hAnsi="Calibri" w:cs="Calibri"/>
          <w:b/>
          <w:bCs/>
          <w:sz w:val="18"/>
          <w:szCs w:val="18"/>
        </w:rPr>
        <w:t>m</w:t>
      </w:r>
      <w:r w:rsidRPr="00EF09F6">
        <w:rPr>
          <w:rFonts w:ascii="Calibri" w:hAnsi="Calibri" w:cs="Calibri"/>
          <w:b/>
          <w:bCs/>
          <w:spacing w:val="-2"/>
          <w:sz w:val="18"/>
          <w:szCs w:val="18"/>
        </w:rPr>
        <w:t>p</w:t>
      </w:r>
      <w:r w:rsidRPr="00EF09F6">
        <w:rPr>
          <w:rFonts w:ascii="Calibri" w:hAnsi="Calibri" w:cs="Calibri"/>
          <w:b/>
          <w:bCs/>
          <w:spacing w:val="-1"/>
          <w:sz w:val="18"/>
          <w:szCs w:val="18"/>
        </w:rPr>
        <w:t>e</w:t>
      </w:r>
      <w:r w:rsidRPr="00EF09F6">
        <w:rPr>
          <w:rFonts w:ascii="Calibri" w:hAnsi="Calibri" w:cs="Calibri"/>
          <w:b/>
          <w:bCs/>
          <w:spacing w:val="-3"/>
          <w:sz w:val="18"/>
          <w:szCs w:val="18"/>
        </w:rPr>
        <w:t>o</w:t>
      </w:r>
      <w:r w:rsidRPr="00EF09F6">
        <w:rPr>
          <w:rFonts w:ascii="Calibri" w:hAnsi="Calibri" w:cs="Calibri"/>
          <w:b/>
          <w:bCs/>
          <w:spacing w:val="-2"/>
          <w:sz w:val="18"/>
          <w:szCs w:val="18"/>
        </w:rPr>
        <w:t>n</w:t>
      </w:r>
      <w:r w:rsidRPr="00EF09F6">
        <w:rPr>
          <w:rFonts w:ascii="Calibri" w:hAnsi="Calibri" w:cs="Calibri"/>
          <w:b/>
          <w:bCs/>
          <w:spacing w:val="1"/>
          <w:sz w:val="18"/>
          <w:szCs w:val="18"/>
        </w:rPr>
        <w:t>a</w:t>
      </w:r>
      <w:r w:rsidRPr="00EF09F6">
        <w:rPr>
          <w:rFonts w:ascii="Calibri" w:hAnsi="Calibri" w:cs="Calibri"/>
          <w:b/>
          <w:bCs/>
          <w:spacing w:val="-1"/>
          <w:sz w:val="18"/>
          <w:szCs w:val="18"/>
        </w:rPr>
        <w:t>t</w:t>
      </w:r>
      <w:r w:rsidRPr="00EF09F6">
        <w:rPr>
          <w:rFonts w:ascii="Calibri" w:hAnsi="Calibri" w:cs="Calibri"/>
          <w:b/>
          <w:bCs/>
          <w:sz w:val="18"/>
          <w:szCs w:val="18"/>
        </w:rPr>
        <w:t>o</w:t>
      </w:r>
      <w:r w:rsidRPr="00EF09F6">
        <w:rPr>
          <w:rFonts w:ascii="Calibri" w:hAnsi="Calibri" w:cs="Calibri"/>
          <w:b/>
          <w:bCs/>
          <w:spacing w:val="5"/>
          <w:sz w:val="18"/>
          <w:szCs w:val="18"/>
        </w:rPr>
        <w:t xml:space="preserve"> </w:t>
      </w:r>
      <w:r w:rsidRPr="00EF09F6">
        <w:rPr>
          <w:rFonts w:ascii="Calibri" w:hAnsi="Calibri" w:cs="Calibri"/>
          <w:b/>
          <w:bCs/>
          <w:spacing w:val="-1"/>
          <w:sz w:val="18"/>
          <w:szCs w:val="18"/>
        </w:rPr>
        <w:t>s</w:t>
      </w:r>
      <w:r w:rsidRPr="00EF09F6">
        <w:rPr>
          <w:rFonts w:ascii="Calibri" w:hAnsi="Calibri" w:cs="Calibri"/>
          <w:b/>
          <w:bCs/>
          <w:spacing w:val="-2"/>
          <w:sz w:val="18"/>
          <w:szCs w:val="18"/>
        </w:rPr>
        <w:t>u</w:t>
      </w:r>
      <w:r w:rsidRPr="00EF09F6">
        <w:rPr>
          <w:rFonts w:ascii="Calibri" w:hAnsi="Calibri" w:cs="Calibri"/>
          <w:b/>
          <w:bCs/>
          <w:spacing w:val="-5"/>
          <w:sz w:val="18"/>
          <w:szCs w:val="18"/>
        </w:rPr>
        <w:t>f</w:t>
      </w:r>
      <w:r w:rsidRPr="00EF09F6">
        <w:rPr>
          <w:rFonts w:ascii="Calibri" w:hAnsi="Calibri" w:cs="Calibri"/>
          <w:b/>
          <w:bCs/>
          <w:spacing w:val="1"/>
          <w:sz w:val="18"/>
          <w:szCs w:val="18"/>
        </w:rPr>
        <w:t>r</w:t>
      </w:r>
      <w:r w:rsidRPr="00EF09F6">
        <w:rPr>
          <w:rFonts w:ascii="Calibri" w:hAnsi="Calibri" w:cs="Calibri"/>
          <w:b/>
          <w:bCs/>
          <w:sz w:val="18"/>
          <w:szCs w:val="18"/>
        </w:rPr>
        <w:t>e</w:t>
      </w:r>
      <w:r w:rsidRPr="00EF09F6">
        <w:rPr>
          <w:rFonts w:ascii="Calibri" w:hAnsi="Calibri" w:cs="Calibri"/>
          <w:b/>
          <w:bCs/>
          <w:spacing w:val="2"/>
          <w:sz w:val="18"/>
          <w:szCs w:val="18"/>
        </w:rPr>
        <w:t xml:space="preserve"> </w:t>
      </w:r>
      <w:r w:rsidRPr="00EF09F6">
        <w:rPr>
          <w:rFonts w:ascii="Calibri" w:hAnsi="Calibri" w:cs="Calibri"/>
          <w:b/>
          <w:bCs/>
          <w:spacing w:val="-2"/>
          <w:sz w:val="18"/>
          <w:szCs w:val="18"/>
        </w:rPr>
        <w:t>l</w:t>
      </w:r>
      <w:r w:rsidRPr="00EF09F6">
        <w:rPr>
          <w:rFonts w:ascii="Calibri" w:hAnsi="Calibri" w:cs="Calibri"/>
          <w:b/>
          <w:bCs/>
          <w:sz w:val="18"/>
          <w:szCs w:val="18"/>
        </w:rPr>
        <w:t>a</w:t>
      </w:r>
      <w:r w:rsidRPr="00EF09F6">
        <w:rPr>
          <w:rFonts w:ascii="Calibri" w:hAnsi="Calibri" w:cs="Calibri"/>
          <w:b/>
          <w:bCs/>
          <w:spacing w:val="8"/>
          <w:sz w:val="18"/>
          <w:szCs w:val="18"/>
        </w:rPr>
        <w:t xml:space="preserve"> </w:t>
      </w:r>
      <w:r w:rsidRPr="00EF09F6">
        <w:rPr>
          <w:rFonts w:ascii="Calibri" w:hAnsi="Calibri" w:cs="Calibri"/>
          <w:b/>
          <w:bCs/>
          <w:spacing w:val="-1"/>
          <w:sz w:val="18"/>
          <w:szCs w:val="18"/>
        </w:rPr>
        <w:t>e</w:t>
      </w:r>
      <w:r w:rsidRPr="00EF09F6">
        <w:rPr>
          <w:rFonts w:ascii="Calibri" w:hAnsi="Calibri" w:cs="Calibri"/>
          <w:b/>
          <w:bCs/>
          <w:spacing w:val="-7"/>
          <w:sz w:val="18"/>
          <w:szCs w:val="18"/>
        </w:rPr>
        <w:t>n</w:t>
      </w:r>
      <w:r w:rsidRPr="00EF09F6">
        <w:rPr>
          <w:rFonts w:ascii="Calibri" w:hAnsi="Calibri" w:cs="Calibri"/>
          <w:b/>
          <w:bCs/>
          <w:spacing w:val="-1"/>
          <w:sz w:val="18"/>
          <w:szCs w:val="18"/>
        </w:rPr>
        <w:t>fe</w:t>
      </w:r>
      <w:r w:rsidRPr="00EF09F6">
        <w:rPr>
          <w:rFonts w:ascii="Calibri" w:hAnsi="Calibri" w:cs="Calibri"/>
          <w:b/>
          <w:bCs/>
          <w:spacing w:val="-3"/>
          <w:sz w:val="18"/>
          <w:szCs w:val="18"/>
        </w:rPr>
        <w:t>r</w:t>
      </w:r>
      <w:r w:rsidRPr="00EF09F6">
        <w:rPr>
          <w:rFonts w:ascii="Calibri" w:hAnsi="Calibri" w:cs="Calibri"/>
          <w:b/>
          <w:bCs/>
          <w:sz w:val="18"/>
          <w:szCs w:val="18"/>
        </w:rPr>
        <w:t>m</w:t>
      </w:r>
      <w:r w:rsidRPr="00EF09F6">
        <w:rPr>
          <w:rFonts w:ascii="Calibri" w:hAnsi="Calibri" w:cs="Calibri"/>
          <w:b/>
          <w:bCs/>
          <w:spacing w:val="-1"/>
          <w:sz w:val="18"/>
          <w:szCs w:val="18"/>
        </w:rPr>
        <w:t>e</w:t>
      </w:r>
      <w:r w:rsidRPr="00EF09F6">
        <w:rPr>
          <w:rFonts w:ascii="Calibri" w:hAnsi="Calibri" w:cs="Calibri"/>
          <w:b/>
          <w:bCs/>
          <w:spacing w:val="-2"/>
          <w:sz w:val="18"/>
          <w:szCs w:val="18"/>
        </w:rPr>
        <w:t>d</w:t>
      </w:r>
      <w:r w:rsidRPr="00EF09F6">
        <w:rPr>
          <w:rFonts w:ascii="Calibri" w:hAnsi="Calibri" w:cs="Calibri"/>
          <w:b/>
          <w:bCs/>
          <w:spacing w:val="1"/>
          <w:sz w:val="18"/>
          <w:szCs w:val="18"/>
        </w:rPr>
        <w:t>a</w:t>
      </w:r>
      <w:r w:rsidRPr="00EF09F6">
        <w:rPr>
          <w:rFonts w:ascii="Calibri" w:hAnsi="Calibri" w:cs="Calibri"/>
          <w:b/>
          <w:bCs/>
          <w:sz w:val="18"/>
          <w:szCs w:val="18"/>
        </w:rPr>
        <w:t>d</w:t>
      </w:r>
      <w:r w:rsidRPr="00EF09F6">
        <w:rPr>
          <w:rFonts w:ascii="Calibri" w:hAnsi="Calibri" w:cs="Calibri"/>
          <w:b/>
          <w:bCs/>
          <w:spacing w:val="-1"/>
          <w:sz w:val="18"/>
          <w:szCs w:val="18"/>
        </w:rPr>
        <w:t xml:space="preserve"> C</w:t>
      </w:r>
      <w:r w:rsidRPr="00EF09F6">
        <w:rPr>
          <w:rFonts w:ascii="Calibri" w:hAnsi="Calibri" w:cs="Calibri"/>
          <w:b/>
          <w:bCs/>
          <w:spacing w:val="-4"/>
          <w:sz w:val="18"/>
          <w:szCs w:val="18"/>
        </w:rPr>
        <w:t>O</w:t>
      </w:r>
      <w:r w:rsidRPr="00EF09F6">
        <w:rPr>
          <w:rFonts w:ascii="Calibri" w:hAnsi="Calibri" w:cs="Calibri"/>
          <w:b/>
          <w:bCs/>
          <w:spacing w:val="1"/>
          <w:sz w:val="18"/>
          <w:szCs w:val="18"/>
        </w:rPr>
        <w:t>V</w:t>
      </w:r>
      <w:r w:rsidRPr="00EF09F6">
        <w:rPr>
          <w:rFonts w:ascii="Calibri" w:hAnsi="Calibri" w:cs="Calibri"/>
          <w:b/>
          <w:bCs/>
          <w:spacing w:val="-6"/>
          <w:sz w:val="18"/>
          <w:szCs w:val="18"/>
        </w:rPr>
        <w:t>I</w:t>
      </w:r>
      <w:r w:rsidRPr="00EF09F6">
        <w:rPr>
          <w:rFonts w:ascii="Calibri" w:hAnsi="Calibri" w:cs="Calibri"/>
          <w:b/>
          <w:bCs/>
          <w:sz w:val="18"/>
          <w:szCs w:val="18"/>
        </w:rPr>
        <w:t>D</w:t>
      </w:r>
      <w:r w:rsidRPr="00EF09F6">
        <w:rPr>
          <w:rFonts w:ascii="Calibri" w:hAnsi="Calibri" w:cs="Calibri"/>
          <w:b/>
          <w:bCs/>
          <w:spacing w:val="-4"/>
          <w:sz w:val="18"/>
          <w:szCs w:val="18"/>
        </w:rPr>
        <w:t>-</w:t>
      </w:r>
      <w:r w:rsidRPr="00EF09F6">
        <w:rPr>
          <w:rFonts w:ascii="Calibri" w:hAnsi="Calibri" w:cs="Calibri"/>
          <w:b/>
          <w:bCs/>
          <w:spacing w:val="-2"/>
          <w:sz w:val="18"/>
          <w:szCs w:val="18"/>
        </w:rPr>
        <w:t>1</w:t>
      </w:r>
      <w:r w:rsidRPr="00EF09F6">
        <w:rPr>
          <w:rFonts w:ascii="Calibri" w:hAnsi="Calibri" w:cs="Calibri"/>
          <w:b/>
          <w:bCs/>
          <w:sz w:val="18"/>
          <w:szCs w:val="18"/>
        </w:rPr>
        <w:t>9</w:t>
      </w:r>
      <w:r w:rsidRPr="00EF09F6">
        <w:rPr>
          <w:rFonts w:ascii="Calibri" w:hAnsi="Calibri" w:cs="Calibri"/>
          <w:b/>
          <w:bCs/>
          <w:spacing w:val="6"/>
          <w:sz w:val="18"/>
          <w:szCs w:val="18"/>
        </w:rPr>
        <w:t xml:space="preserve"> </w:t>
      </w:r>
      <w:r w:rsidRPr="00EF09F6">
        <w:rPr>
          <w:rFonts w:ascii="Calibri" w:hAnsi="Calibri" w:cs="Calibri"/>
          <w:b/>
          <w:bCs/>
          <w:sz w:val="18"/>
          <w:szCs w:val="18"/>
        </w:rPr>
        <w:t>o</w:t>
      </w:r>
      <w:r w:rsidRPr="00EF09F6">
        <w:rPr>
          <w:rFonts w:ascii="Calibri" w:hAnsi="Calibri" w:cs="Calibri"/>
          <w:b/>
          <w:bCs/>
          <w:spacing w:val="5"/>
          <w:sz w:val="18"/>
          <w:szCs w:val="18"/>
        </w:rPr>
        <w:t xml:space="preserve"> </w:t>
      </w:r>
      <w:r w:rsidRPr="00EF09F6">
        <w:rPr>
          <w:rFonts w:ascii="Calibri" w:hAnsi="Calibri" w:cs="Calibri"/>
          <w:b/>
          <w:bCs/>
          <w:spacing w:val="-2"/>
          <w:sz w:val="18"/>
          <w:szCs w:val="18"/>
        </w:rPr>
        <w:t>ll</w:t>
      </w:r>
      <w:r w:rsidRPr="00EF09F6">
        <w:rPr>
          <w:rFonts w:ascii="Calibri" w:hAnsi="Calibri" w:cs="Calibri"/>
          <w:b/>
          <w:bCs/>
          <w:spacing w:val="-1"/>
          <w:sz w:val="18"/>
          <w:szCs w:val="18"/>
        </w:rPr>
        <w:t>eg</w:t>
      </w:r>
      <w:r w:rsidRPr="00EF09F6">
        <w:rPr>
          <w:rFonts w:ascii="Calibri" w:hAnsi="Calibri" w:cs="Calibri"/>
          <w:b/>
          <w:bCs/>
          <w:sz w:val="18"/>
          <w:szCs w:val="18"/>
        </w:rPr>
        <w:t>ó</w:t>
      </w:r>
      <w:r w:rsidRPr="00EF09F6">
        <w:rPr>
          <w:rFonts w:ascii="Calibri" w:hAnsi="Calibri" w:cs="Calibri"/>
          <w:b/>
          <w:bCs/>
          <w:spacing w:val="5"/>
          <w:sz w:val="18"/>
          <w:szCs w:val="18"/>
        </w:rPr>
        <w:t xml:space="preserve"> </w:t>
      </w:r>
      <w:r w:rsidRPr="00EF09F6">
        <w:rPr>
          <w:rFonts w:ascii="Calibri" w:hAnsi="Calibri" w:cs="Calibri"/>
          <w:b/>
          <w:bCs/>
          <w:spacing w:val="-1"/>
          <w:sz w:val="18"/>
          <w:szCs w:val="18"/>
        </w:rPr>
        <w:t>e</w:t>
      </w:r>
      <w:r w:rsidRPr="00EF09F6">
        <w:rPr>
          <w:rFonts w:ascii="Calibri" w:hAnsi="Calibri" w:cs="Calibri"/>
          <w:b/>
          <w:bCs/>
          <w:sz w:val="18"/>
          <w:szCs w:val="18"/>
        </w:rPr>
        <w:t>n</w:t>
      </w:r>
      <w:r w:rsidRPr="00EF09F6">
        <w:rPr>
          <w:rFonts w:ascii="Calibri" w:hAnsi="Calibri" w:cs="Calibri"/>
          <w:b/>
          <w:bCs/>
          <w:spacing w:val="-1"/>
          <w:sz w:val="18"/>
          <w:szCs w:val="18"/>
        </w:rPr>
        <w:t xml:space="preserve"> </w:t>
      </w:r>
      <w:r w:rsidRPr="00EF09F6">
        <w:rPr>
          <w:rFonts w:ascii="Calibri" w:hAnsi="Calibri" w:cs="Calibri"/>
          <w:b/>
          <w:bCs/>
          <w:sz w:val="18"/>
          <w:szCs w:val="18"/>
        </w:rPr>
        <w:t>c</w:t>
      </w:r>
      <w:r w:rsidRPr="00EF09F6">
        <w:rPr>
          <w:rFonts w:ascii="Calibri" w:hAnsi="Calibri" w:cs="Calibri"/>
          <w:b/>
          <w:bCs/>
          <w:spacing w:val="-3"/>
          <w:sz w:val="18"/>
          <w:szCs w:val="18"/>
        </w:rPr>
        <w:t>o</w:t>
      </w:r>
      <w:r w:rsidRPr="00EF09F6">
        <w:rPr>
          <w:rFonts w:ascii="Calibri" w:hAnsi="Calibri" w:cs="Calibri"/>
          <w:b/>
          <w:bCs/>
          <w:spacing w:val="-2"/>
          <w:sz w:val="18"/>
          <w:szCs w:val="18"/>
        </w:rPr>
        <w:t>n</w:t>
      </w:r>
      <w:r w:rsidRPr="00EF09F6">
        <w:rPr>
          <w:rFonts w:ascii="Calibri" w:hAnsi="Calibri" w:cs="Calibri"/>
          <w:b/>
          <w:bCs/>
          <w:spacing w:val="-1"/>
          <w:sz w:val="18"/>
          <w:szCs w:val="18"/>
        </w:rPr>
        <w:t>t</w:t>
      </w:r>
      <w:r w:rsidRPr="00EF09F6">
        <w:rPr>
          <w:rFonts w:ascii="Calibri" w:hAnsi="Calibri" w:cs="Calibri"/>
          <w:b/>
          <w:bCs/>
          <w:spacing w:val="-4"/>
          <w:sz w:val="18"/>
          <w:szCs w:val="18"/>
        </w:rPr>
        <w:t>a</w:t>
      </w:r>
      <w:r w:rsidRPr="00EF09F6">
        <w:rPr>
          <w:rFonts w:ascii="Calibri" w:hAnsi="Calibri" w:cs="Calibri"/>
          <w:b/>
          <w:bCs/>
          <w:sz w:val="18"/>
          <w:szCs w:val="18"/>
        </w:rPr>
        <w:t>c</w:t>
      </w:r>
      <w:r w:rsidRPr="00EF09F6">
        <w:rPr>
          <w:rFonts w:ascii="Calibri" w:hAnsi="Calibri" w:cs="Calibri"/>
          <w:b/>
          <w:bCs/>
          <w:spacing w:val="-1"/>
          <w:sz w:val="18"/>
          <w:szCs w:val="18"/>
        </w:rPr>
        <w:t>t</w:t>
      </w:r>
      <w:r w:rsidRPr="00EF09F6">
        <w:rPr>
          <w:rFonts w:ascii="Calibri" w:hAnsi="Calibri" w:cs="Calibri"/>
          <w:b/>
          <w:bCs/>
          <w:sz w:val="18"/>
          <w:szCs w:val="18"/>
        </w:rPr>
        <w:t>o</w:t>
      </w:r>
      <w:r w:rsidRPr="00EF09F6">
        <w:rPr>
          <w:rFonts w:ascii="Calibri" w:hAnsi="Calibri" w:cs="Calibri"/>
          <w:b/>
          <w:bCs/>
          <w:spacing w:val="5"/>
          <w:sz w:val="18"/>
          <w:szCs w:val="18"/>
        </w:rPr>
        <w:t xml:space="preserve"> </w:t>
      </w:r>
      <w:r w:rsidRPr="00EF09F6">
        <w:rPr>
          <w:rFonts w:ascii="Calibri" w:hAnsi="Calibri" w:cs="Calibri"/>
          <w:b/>
          <w:bCs/>
          <w:sz w:val="18"/>
          <w:szCs w:val="18"/>
        </w:rPr>
        <w:t>c</w:t>
      </w:r>
      <w:r w:rsidRPr="00EF09F6">
        <w:rPr>
          <w:rFonts w:ascii="Calibri" w:hAnsi="Calibri" w:cs="Calibri"/>
          <w:b/>
          <w:bCs/>
          <w:spacing w:val="-3"/>
          <w:sz w:val="18"/>
          <w:szCs w:val="18"/>
        </w:rPr>
        <w:t>o</w:t>
      </w:r>
      <w:r w:rsidRPr="00EF09F6">
        <w:rPr>
          <w:rFonts w:ascii="Calibri" w:hAnsi="Calibri" w:cs="Calibri"/>
          <w:b/>
          <w:bCs/>
          <w:sz w:val="18"/>
          <w:szCs w:val="18"/>
        </w:rPr>
        <w:t>n</w:t>
      </w:r>
      <w:r w:rsidRPr="00EF09F6">
        <w:rPr>
          <w:rFonts w:ascii="Calibri" w:hAnsi="Calibri" w:cs="Calibri"/>
          <w:b/>
          <w:bCs/>
          <w:spacing w:val="5"/>
          <w:sz w:val="18"/>
          <w:szCs w:val="18"/>
        </w:rPr>
        <w:t xml:space="preserve"> </w:t>
      </w:r>
      <w:r w:rsidRPr="00EF09F6">
        <w:rPr>
          <w:rFonts w:ascii="Calibri" w:hAnsi="Calibri" w:cs="Calibri"/>
          <w:b/>
          <w:bCs/>
          <w:spacing w:val="-2"/>
          <w:sz w:val="18"/>
          <w:szCs w:val="18"/>
        </w:rPr>
        <w:t>u</w:t>
      </w:r>
      <w:r w:rsidRPr="00EF09F6">
        <w:rPr>
          <w:rFonts w:ascii="Calibri" w:hAnsi="Calibri" w:cs="Calibri"/>
          <w:b/>
          <w:bCs/>
          <w:sz w:val="18"/>
          <w:szCs w:val="18"/>
        </w:rPr>
        <w:t>n</w:t>
      </w:r>
      <w:r w:rsidRPr="00EF09F6">
        <w:rPr>
          <w:rFonts w:ascii="Calibri" w:hAnsi="Calibri" w:cs="Calibri"/>
          <w:b/>
          <w:bCs/>
          <w:spacing w:val="-1"/>
          <w:sz w:val="18"/>
          <w:szCs w:val="18"/>
        </w:rPr>
        <w:t xml:space="preserve"> </w:t>
      </w:r>
      <w:r w:rsidRPr="00EF09F6">
        <w:rPr>
          <w:rFonts w:ascii="Calibri" w:hAnsi="Calibri" w:cs="Calibri"/>
          <w:b/>
          <w:bCs/>
          <w:spacing w:val="-5"/>
          <w:sz w:val="18"/>
          <w:szCs w:val="18"/>
        </w:rPr>
        <w:t>c</w:t>
      </w:r>
      <w:r w:rsidRPr="00EF09F6">
        <w:rPr>
          <w:rFonts w:ascii="Calibri" w:hAnsi="Calibri" w:cs="Calibri"/>
          <w:b/>
          <w:bCs/>
          <w:spacing w:val="1"/>
          <w:sz w:val="18"/>
          <w:szCs w:val="18"/>
        </w:rPr>
        <w:t>a</w:t>
      </w:r>
      <w:r w:rsidRPr="00EF09F6">
        <w:rPr>
          <w:rFonts w:ascii="Calibri" w:hAnsi="Calibri" w:cs="Calibri"/>
          <w:b/>
          <w:bCs/>
          <w:spacing w:val="-1"/>
          <w:sz w:val="18"/>
          <w:szCs w:val="18"/>
        </w:rPr>
        <w:t>s</w:t>
      </w:r>
      <w:r w:rsidRPr="00EF09F6">
        <w:rPr>
          <w:rFonts w:ascii="Calibri" w:hAnsi="Calibri" w:cs="Calibri"/>
          <w:b/>
          <w:bCs/>
          <w:sz w:val="18"/>
          <w:szCs w:val="18"/>
        </w:rPr>
        <w:t>o</w:t>
      </w:r>
      <w:r w:rsidRPr="00EF09F6">
        <w:rPr>
          <w:rFonts w:ascii="Calibri" w:hAnsi="Calibri" w:cs="Calibri"/>
          <w:b/>
          <w:bCs/>
          <w:spacing w:val="5"/>
          <w:sz w:val="18"/>
          <w:szCs w:val="18"/>
        </w:rPr>
        <w:t xml:space="preserve"> </w:t>
      </w:r>
      <w:r w:rsidRPr="00EF09F6">
        <w:rPr>
          <w:rFonts w:ascii="Calibri" w:hAnsi="Calibri" w:cs="Calibri"/>
          <w:b/>
          <w:bCs/>
          <w:sz w:val="18"/>
          <w:szCs w:val="18"/>
        </w:rPr>
        <w:t>c</w:t>
      </w:r>
      <w:r w:rsidRPr="00EF09F6">
        <w:rPr>
          <w:rFonts w:ascii="Calibri" w:hAnsi="Calibri" w:cs="Calibri"/>
          <w:b/>
          <w:bCs/>
          <w:spacing w:val="-3"/>
          <w:sz w:val="18"/>
          <w:szCs w:val="18"/>
        </w:rPr>
        <w:t>o</w:t>
      </w:r>
      <w:r w:rsidRPr="00EF09F6">
        <w:rPr>
          <w:rFonts w:ascii="Calibri" w:hAnsi="Calibri" w:cs="Calibri"/>
          <w:b/>
          <w:bCs/>
          <w:spacing w:val="-2"/>
          <w:sz w:val="18"/>
          <w:szCs w:val="18"/>
        </w:rPr>
        <w:t>n</w:t>
      </w:r>
      <w:r w:rsidRPr="00EF09F6">
        <w:rPr>
          <w:rFonts w:ascii="Calibri" w:hAnsi="Calibri" w:cs="Calibri"/>
          <w:b/>
          <w:bCs/>
          <w:spacing w:val="-1"/>
          <w:sz w:val="18"/>
          <w:szCs w:val="18"/>
        </w:rPr>
        <w:t>f</w:t>
      </w:r>
      <w:r w:rsidRPr="00EF09F6">
        <w:rPr>
          <w:rFonts w:ascii="Calibri" w:hAnsi="Calibri" w:cs="Calibri"/>
          <w:b/>
          <w:bCs/>
          <w:spacing w:val="-7"/>
          <w:sz w:val="18"/>
          <w:szCs w:val="18"/>
        </w:rPr>
        <w:t>i</w:t>
      </w:r>
      <w:r w:rsidRPr="00EF09F6">
        <w:rPr>
          <w:rFonts w:ascii="Calibri" w:hAnsi="Calibri" w:cs="Calibri"/>
          <w:b/>
          <w:bCs/>
          <w:spacing w:val="1"/>
          <w:sz w:val="18"/>
          <w:szCs w:val="18"/>
        </w:rPr>
        <w:t>r</w:t>
      </w:r>
      <w:r w:rsidRPr="00EF09F6">
        <w:rPr>
          <w:rFonts w:ascii="Calibri" w:hAnsi="Calibri" w:cs="Calibri"/>
          <w:b/>
          <w:bCs/>
          <w:spacing w:val="-5"/>
          <w:sz w:val="18"/>
          <w:szCs w:val="18"/>
        </w:rPr>
        <w:t>m</w:t>
      </w:r>
      <w:r w:rsidRPr="00EF09F6">
        <w:rPr>
          <w:rFonts w:ascii="Calibri" w:hAnsi="Calibri" w:cs="Calibri"/>
          <w:b/>
          <w:bCs/>
          <w:spacing w:val="1"/>
          <w:sz w:val="18"/>
          <w:szCs w:val="18"/>
        </w:rPr>
        <w:t>a</w:t>
      </w:r>
      <w:r w:rsidRPr="00EF09F6">
        <w:rPr>
          <w:rFonts w:ascii="Calibri" w:hAnsi="Calibri" w:cs="Calibri"/>
          <w:b/>
          <w:bCs/>
          <w:spacing w:val="-2"/>
          <w:sz w:val="18"/>
          <w:szCs w:val="18"/>
        </w:rPr>
        <w:t>do</w:t>
      </w:r>
      <w:r w:rsidRPr="00EF09F6">
        <w:rPr>
          <w:rFonts w:ascii="Calibri" w:hAnsi="Calibri" w:cs="Calibri"/>
          <w:b/>
          <w:bCs/>
          <w:sz w:val="18"/>
          <w:szCs w:val="18"/>
        </w:rPr>
        <w:t>.</w:t>
      </w:r>
    </w:p>
    <w:p w:rsidR="00F70F86" w:rsidRPr="00EF09F6" w:rsidRDefault="00F70F86" w:rsidP="00F70F86">
      <w:pPr>
        <w:kinsoku w:val="0"/>
        <w:overflowPunct w:val="0"/>
        <w:spacing w:before="20" w:line="220" w:lineRule="exact"/>
      </w:pPr>
    </w:p>
    <w:p w:rsidR="00F70F86" w:rsidRDefault="00F70F86" w:rsidP="00F70F86">
      <w:pPr>
        <w:tabs>
          <w:tab w:val="left" w:pos="6921"/>
        </w:tabs>
        <w:kinsoku w:val="0"/>
        <w:overflowPunct w:val="0"/>
        <w:ind w:left="2716"/>
        <w:rPr>
          <w:rFonts w:ascii="Calibri" w:hAnsi="Calibri" w:cs="Calibri"/>
          <w:b/>
          <w:bCs/>
          <w:sz w:val="18"/>
          <w:szCs w:val="18"/>
          <w:u w:val="single"/>
        </w:rPr>
      </w:pPr>
      <w:r w:rsidRPr="00EF09F6">
        <w:rPr>
          <w:rFonts w:ascii="Calibri" w:hAnsi="Calibri" w:cs="Calibri"/>
          <w:b/>
          <w:bCs/>
          <w:spacing w:val="-1"/>
          <w:sz w:val="18"/>
          <w:szCs w:val="18"/>
        </w:rPr>
        <w:t>L</w:t>
      </w:r>
      <w:r w:rsidRPr="00EF09F6">
        <w:rPr>
          <w:rFonts w:ascii="Calibri" w:hAnsi="Calibri" w:cs="Calibri"/>
          <w:b/>
          <w:bCs/>
          <w:spacing w:val="-2"/>
          <w:sz w:val="18"/>
          <w:szCs w:val="18"/>
        </w:rPr>
        <w:t>u</w:t>
      </w:r>
      <w:r w:rsidRPr="00EF09F6">
        <w:rPr>
          <w:rFonts w:ascii="Calibri" w:hAnsi="Calibri" w:cs="Calibri"/>
          <w:b/>
          <w:bCs/>
          <w:spacing w:val="-1"/>
          <w:sz w:val="18"/>
          <w:szCs w:val="18"/>
        </w:rPr>
        <w:t>g</w:t>
      </w:r>
      <w:r w:rsidRPr="00EF09F6">
        <w:rPr>
          <w:rFonts w:ascii="Calibri" w:hAnsi="Calibri" w:cs="Calibri"/>
          <w:b/>
          <w:bCs/>
          <w:spacing w:val="1"/>
          <w:sz w:val="18"/>
          <w:szCs w:val="18"/>
        </w:rPr>
        <w:t>a</w:t>
      </w:r>
      <w:r w:rsidRPr="00EF09F6">
        <w:rPr>
          <w:rFonts w:ascii="Calibri" w:hAnsi="Calibri" w:cs="Calibri"/>
          <w:b/>
          <w:bCs/>
          <w:sz w:val="18"/>
          <w:szCs w:val="18"/>
        </w:rPr>
        <w:t>r</w:t>
      </w:r>
      <w:r w:rsidRPr="00EF09F6">
        <w:rPr>
          <w:rFonts w:ascii="Calibri" w:hAnsi="Calibri" w:cs="Calibri"/>
          <w:b/>
          <w:bCs/>
          <w:spacing w:val="5"/>
          <w:sz w:val="18"/>
          <w:szCs w:val="18"/>
        </w:rPr>
        <w:t xml:space="preserve"> </w:t>
      </w:r>
      <w:r w:rsidRPr="00EF09F6">
        <w:rPr>
          <w:rFonts w:ascii="Calibri" w:hAnsi="Calibri" w:cs="Calibri"/>
          <w:b/>
          <w:bCs/>
          <w:sz w:val="18"/>
          <w:szCs w:val="18"/>
        </w:rPr>
        <w:t>y</w:t>
      </w:r>
      <w:r w:rsidRPr="00EF09F6">
        <w:rPr>
          <w:rFonts w:ascii="Calibri" w:hAnsi="Calibri" w:cs="Calibri"/>
          <w:b/>
          <w:bCs/>
          <w:spacing w:val="2"/>
          <w:sz w:val="18"/>
          <w:szCs w:val="18"/>
        </w:rPr>
        <w:t xml:space="preserve"> </w:t>
      </w:r>
      <w:r w:rsidRPr="00EF09F6">
        <w:rPr>
          <w:rFonts w:ascii="Calibri" w:hAnsi="Calibri" w:cs="Calibri"/>
          <w:b/>
          <w:bCs/>
          <w:spacing w:val="-3"/>
          <w:sz w:val="18"/>
          <w:szCs w:val="18"/>
        </w:rPr>
        <w:t>F</w:t>
      </w:r>
      <w:r w:rsidRPr="00EF09F6">
        <w:rPr>
          <w:rFonts w:ascii="Calibri" w:hAnsi="Calibri" w:cs="Calibri"/>
          <w:b/>
          <w:bCs/>
          <w:spacing w:val="-1"/>
          <w:sz w:val="18"/>
          <w:szCs w:val="18"/>
        </w:rPr>
        <w:t>e</w:t>
      </w:r>
      <w:r w:rsidRPr="00EF09F6">
        <w:rPr>
          <w:rFonts w:ascii="Calibri" w:hAnsi="Calibri" w:cs="Calibri"/>
          <w:b/>
          <w:bCs/>
          <w:sz w:val="18"/>
          <w:szCs w:val="18"/>
        </w:rPr>
        <w:t>c</w:t>
      </w:r>
      <w:r w:rsidRPr="00EF09F6">
        <w:rPr>
          <w:rFonts w:ascii="Calibri" w:hAnsi="Calibri" w:cs="Calibri"/>
          <w:b/>
          <w:bCs/>
          <w:spacing w:val="-2"/>
          <w:sz w:val="18"/>
          <w:szCs w:val="18"/>
        </w:rPr>
        <w:t>h</w:t>
      </w:r>
      <w:r w:rsidRPr="00EF09F6">
        <w:rPr>
          <w:rFonts w:ascii="Calibri" w:hAnsi="Calibri" w:cs="Calibri"/>
          <w:b/>
          <w:bCs/>
          <w:spacing w:val="-4"/>
          <w:sz w:val="18"/>
          <w:szCs w:val="18"/>
        </w:rPr>
        <w:t>a</w:t>
      </w:r>
      <w:r w:rsidRPr="00EF09F6">
        <w:rPr>
          <w:rFonts w:ascii="Calibri" w:hAnsi="Calibri" w:cs="Calibri"/>
          <w:b/>
          <w:bCs/>
          <w:spacing w:val="1"/>
          <w:sz w:val="18"/>
          <w:szCs w:val="18"/>
        </w:rPr>
        <w:t>:</w:t>
      </w:r>
      <w:r w:rsidRPr="00EF09F6">
        <w:rPr>
          <w:rFonts w:ascii="Calibri" w:hAnsi="Calibri" w:cs="Calibri"/>
          <w:b/>
          <w:bCs/>
          <w:w w:val="101"/>
          <w:sz w:val="18"/>
          <w:szCs w:val="18"/>
          <w:u w:val="single"/>
        </w:rPr>
        <w:t xml:space="preserve"> </w:t>
      </w:r>
      <w:r w:rsidRPr="00EF09F6">
        <w:rPr>
          <w:rFonts w:ascii="Calibri" w:hAnsi="Calibri" w:cs="Calibri"/>
          <w:b/>
          <w:bCs/>
          <w:sz w:val="18"/>
          <w:szCs w:val="18"/>
          <w:u w:val="single"/>
        </w:rPr>
        <w:tab/>
      </w:r>
    </w:p>
    <w:p w:rsidR="00F70F86" w:rsidRDefault="00F70F86" w:rsidP="00F70F86">
      <w:r>
        <w:t xml:space="preserve">      </w:t>
      </w:r>
    </w:p>
    <w:p w:rsidR="00F70F86" w:rsidRDefault="00F70F86" w:rsidP="00F70F86"/>
    <w:p w:rsidR="00F70F86" w:rsidRDefault="00F70F86" w:rsidP="00F70F86">
      <w:r>
        <w:t xml:space="preserve">                                                        Fdo.</w:t>
      </w:r>
    </w:p>
    <w:p w:rsidR="00F70F86" w:rsidRPr="0076214D" w:rsidRDefault="00F70F86" w:rsidP="000A35FF">
      <w:pPr>
        <w:jc w:val="center"/>
        <w:rPr>
          <w:rFonts w:ascii="Arial" w:hAnsi="Arial" w:cs="Arial"/>
          <w:szCs w:val="24"/>
        </w:rPr>
      </w:pPr>
    </w:p>
    <w:sectPr w:rsidR="00F70F86" w:rsidRPr="0076214D" w:rsidSect="004A5C01">
      <w:pgSz w:w="11906" w:h="16838"/>
      <w:pgMar w:top="454" w:right="1758" w:bottom="45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hanging="360"/>
      </w:pPr>
      <w:rPr>
        <w:rFonts w:ascii="Calibri" w:hAnsi="Calibri" w:cs="Calibri"/>
        <w:b/>
        <w:bCs/>
        <w:w w:val="99"/>
        <w:sz w:val="18"/>
        <w:szCs w:val="18"/>
      </w:rPr>
    </w:lvl>
    <w:lvl w:ilvl="1">
      <w:start w:val="1"/>
      <w:numFmt w:val="decimal"/>
      <w:lvlText w:val="%1.%2."/>
      <w:lvlJc w:val="left"/>
      <w:pPr>
        <w:ind w:hanging="432"/>
      </w:pPr>
      <w:rPr>
        <w:rFonts w:ascii="Calibri" w:hAnsi="Calibri" w:cs="Calibri"/>
        <w:b/>
        <w:bCs/>
        <w:w w:val="99"/>
        <w:sz w:val="18"/>
        <w:szCs w:val="18"/>
      </w:rPr>
    </w:lvl>
    <w:lvl w:ilvl="2">
      <w:start w:val="1"/>
      <w:numFmt w:val="decimal"/>
      <w:lvlText w:val="%1.%2.%3."/>
      <w:lvlJc w:val="left"/>
      <w:pPr>
        <w:ind w:hanging="504"/>
      </w:pPr>
      <w:rPr>
        <w:rFonts w:ascii="Calibri" w:hAnsi="Calibri" w:cs="Calibri"/>
        <w:b/>
        <w:bCs/>
        <w:w w:val="99"/>
        <w:sz w:val="18"/>
        <w:szCs w:val="18"/>
      </w:rPr>
    </w:lvl>
    <w:lvl w:ilvl="3">
      <w:start w:val="1"/>
      <w:numFmt w:val="decimal"/>
      <w:lvlText w:val="%1.%2.%3.%4."/>
      <w:lvlJc w:val="left"/>
      <w:pPr>
        <w:ind w:hanging="646"/>
      </w:pPr>
      <w:rPr>
        <w:rFonts w:ascii="Calibri" w:hAnsi="Calibri" w:cs="Calibri"/>
        <w:b/>
        <w:bCs/>
        <w:sz w:val="16"/>
        <w:szCs w:val="16"/>
      </w:rPr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hanging="361"/>
      </w:pPr>
      <w:rPr>
        <w:rFonts w:ascii="Calibri" w:hAnsi="Calibri" w:cs="Calibri"/>
        <w:b/>
        <w:bCs/>
        <w:sz w:val="22"/>
        <w:szCs w:val="22"/>
      </w:rPr>
    </w:lvl>
    <w:lvl w:ilvl="1">
      <w:start w:val="1"/>
      <w:numFmt w:val="decimal"/>
      <w:lvlText w:val="%1.%2."/>
      <w:lvlJc w:val="left"/>
      <w:pPr>
        <w:ind w:hanging="432"/>
      </w:pPr>
      <w:rPr>
        <w:rFonts w:ascii="Calibri" w:hAnsi="Calibri" w:cs="Calibri"/>
        <w:b/>
        <w:bCs/>
        <w:sz w:val="22"/>
        <w:szCs w:val="22"/>
      </w:rPr>
    </w:lvl>
    <w:lvl w:ilvl="2">
      <w:numFmt w:val="bullet"/>
      <w:lvlText w:val=""/>
      <w:lvlJc w:val="left"/>
      <w:pPr>
        <w:ind w:hanging="361"/>
      </w:pPr>
      <w:rPr>
        <w:rFonts w:ascii="Wingdings" w:hAnsi="Wingdings" w:cs="Wingdings"/>
        <w:b w:val="0"/>
        <w:bCs w:val="0"/>
        <w:sz w:val="22"/>
        <w:szCs w:val="22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>
    <w:nsid w:val="00000404"/>
    <w:multiLevelType w:val="multilevel"/>
    <w:tmpl w:val="00000887"/>
    <w:lvl w:ilvl="0">
      <w:start w:val="1"/>
      <w:numFmt w:val="decimal"/>
      <w:lvlText w:val="%1"/>
      <w:lvlJc w:val="left"/>
      <w:pPr>
        <w:ind w:hanging="164"/>
      </w:pPr>
      <w:rPr>
        <w:rFonts w:ascii="Calibri" w:hAnsi="Calibri" w:cs="Calibri"/>
        <w:b w:val="0"/>
        <w:bCs w:val="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>
    <w:nsid w:val="00000405"/>
    <w:multiLevelType w:val="multilevel"/>
    <w:tmpl w:val="00000888"/>
    <w:lvl w:ilvl="0">
      <w:start w:val="1"/>
      <w:numFmt w:val="lowerLetter"/>
      <w:lvlText w:val="%1)"/>
      <w:lvlJc w:val="left"/>
      <w:pPr>
        <w:ind w:hanging="361"/>
      </w:pPr>
      <w:rPr>
        <w:rFonts w:ascii="Calibri" w:hAnsi="Calibri" w:cs="Calibri"/>
        <w:b w:val="0"/>
        <w:bCs w:val="0"/>
        <w:color w:val="365F91"/>
        <w:spacing w:val="-1"/>
        <w:sz w:val="22"/>
        <w:szCs w:val="22"/>
      </w:rPr>
    </w:lvl>
    <w:lvl w:ilvl="1">
      <w:numFmt w:val="bullet"/>
      <w:lvlText w:val="-"/>
      <w:lvlJc w:val="left"/>
      <w:pPr>
        <w:ind w:hanging="356"/>
      </w:pPr>
      <w:rPr>
        <w:rFonts w:ascii="Calibri" w:hAnsi="Calibri" w:cs="Calibri"/>
        <w:b w:val="0"/>
        <w:bCs w:val="0"/>
        <w:color w:val="365F91"/>
        <w:w w:val="99"/>
        <w:sz w:val="20"/>
        <w:szCs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>
    <w:nsid w:val="00000406"/>
    <w:multiLevelType w:val="multilevel"/>
    <w:tmpl w:val="00000889"/>
    <w:lvl w:ilvl="0">
      <w:start w:val="3"/>
      <w:numFmt w:val="decimal"/>
      <w:lvlText w:val="%1"/>
      <w:lvlJc w:val="left"/>
      <w:pPr>
        <w:ind w:hanging="696"/>
      </w:pPr>
    </w:lvl>
    <w:lvl w:ilvl="1">
      <w:start w:val="1"/>
      <w:numFmt w:val="decimal"/>
      <w:lvlText w:val="%1.%2"/>
      <w:lvlJc w:val="left"/>
      <w:pPr>
        <w:ind w:hanging="696"/>
      </w:pPr>
    </w:lvl>
    <w:lvl w:ilvl="2">
      <w:start w:val="1"/>
      <w:numFmt w:val="decimal"/>
      <w:lvlText w:val="%1.%2.%3."/>
      <w:lvlJc w:val="left"/>
      <w:pPr>
        <w:ind w:hanging="696"/>
      </w:pPr>
      <w:rPr>
        <w:rFonts w:ascii="Calibri" w:hAnsi="Calibri" w:cs="Calibri"/>
        <w:b/>
        <w:bCs/>
        <w:sz w:val="22"/>
        <w:szCs w:val="22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>
    <w:nsid w:val="00000407"/>
    <w:multiLevelType w:val="multilevel"/>
    <w:tmpl w:val="0000088A"/>
    <w:lvl w:ilvl="0">
      <w:start w:val="3"/>
      <w:numFmt w:val="decimal"/>
      <w:lvlText w:val="%1"/>
      <w:lvlJc w:val="left"/>
      <w:pPr>
        <w:ind w:hanging="696"/>
      </w:pPr>
    </w:lvl>
    <w:lvl w:ilvl="1">
      <w:start w:val="2"/>
      <w:numFmt w:val="decimal"/>
      <w:lvlText w:val="%1.%2"/>
      <w:lvlJc w:val="left"/>
      <w:pPr>
        <w:ind w:hanging="696"/>
      </w:pPr>
    </w:lvl>
    <w:lvl w:ilvl="2">
      <w:start w:val="1"/>
      <w:numFmt w:val="decimal"/>
      <w:lvlText w:val="%1.%2.%3."/>
      <w:lvlJc w:val="left"/>
      <w:pPr>
        <w:ind w:hanging="696"/>
      </w:pPr>
      <w:rPr>
        <w:rFonts w:ascii="Calibri" w:hAnsi="Calibri" w:cs="Calibri"/>
        <w:b/>
        <w:bCs/>
        <w:sz w:val="22"/>
        <w:szCs w:val="22"/>
      </w:rPr>
    </w:lvl>
    <w:lvl w:ilvl="3">
      <w:start w:val="1"/>
      <w:numFmt w:val="decimal"/>
      <w:lvlText w:val="%1.%2.%3.%4."/>
      <w:lvlJc w:val="left"/>
      <w:pPr>
        <w:ind w:hanging="1044"/>
      </w:pPr>
      <w:rPr>
        <w:rFonts w:ascii="Calibri" w:hAnsi="Calibri" w:cs="Calibri"/>
        <w:b/>
        <w:bCs/>
        <w:sz w:val="22"/>
        <w:szCs w:val="22"/>
      </w:rPr>
    </w:lvl>
    <w:lvl w:ilvl="4">
      <w:start w:val="1"/>
      <w:numFmt w:val="decimal"/>
      <w:lvlText w:val="%1.%2.%3.%4.%5."/>
      <w:lvlJc w:val="left"/>
      <w:pPr>
        <w:ind w:hanging="1393"/>
      </w:pPr>
      <w:rPr>
        <w:rFonts w:ascii="Calibri" w:hAnsi="Calibri" w:cs="Calibri"/>
        <w:b/>
        <w:bCs/>
        <w:sz w:val="22"/>
        <w:szCs w:val="22"/>
      </w:rPr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>
    <w:nsid w:val="00000408"/>
    <w:multiLevelType w:val="multilevel"/>
    <w:tmpl w:val="0000088B"/>
    <w:lvl w:ilvl="0">
      <w:numFmt w:val="bullet"/>
      <w:lvlText w:val=""/>
      <w:lvlJc w:val="left"/>
      <w:pPr>
        <w:ind w:hanging="648"/>
      </w:pPr>
      <w:rPr>
        <w:rFonts w:ascii="Wingdings" w:hAnsi="Wingdings" w:cs="Wingdings"/>
        <w:b w:val="0"/>
        <w:bCs w:val="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>
    <w:nsid w:val="00000409"/>
    <w:multiLevelType w:val="multilevel"/>
    <w:tmpl w:val="8B46A1BE"/>
    <w:lvl w:ilvl="0">
      <w:start w:val="3"/>
      <w:numFmt w:val="decimal"/>
      <w:lvlText w:val="%1"/>
      <w:lvlJc w:val="left"/>
      <w:pPr>
        <w:ind w:hanging="696"/>
      </w:pPr>
    </w:lvl>
    <w:lvl w:ilvl="1">
      <w:start w:val="3"/>
      <w:numFmt w:val="decimal"/>
      <w:lvlText w:val="%1.%2"/>
      <w:lvlJc w:val="left"/>
      <w:pPr>
        <w:ind w:hanging="696"/>
      </w:pPr>
    </w:lvl>
    <w:lvl w:ilvl="2">
      <w:start w:val="1"/>
      <w:numFmt w:val="decimal"/>
      <w:lvlText w:val="%1.%2.%3."/>
      <w:lvlJc w:val="left"/>
      <w:pPr>
        <w:ind w:hanging="696"/>
      </w:pPr>
      <w:rPr>
        <w:rFonts w:ascii="Calibri" w:hAnsi="Calibri" w:cs="Calibri"/>
        <w:b/>
        <w:bCs/>
        <w:sz w:val="22"/>
        <w:szCs w:val="22"/>
        <w:lang w:val="es-ES"/>
      </w:rPr>
    </w:lvl>
    <w:lvl w:ilvl="3">
      <w:start w:val="1"/>
      <w:numFmt w:val="decimal"/>
      <w:lvlText w:val="%1.%2.%3.%4."/>
      <w:lvlJc w:val="left"/>
      <w:pPr>
        <w:ind w:hanging="1044"/>
      </w:pPr>
      <w:rPr>
        <w:rFonts w:ascii="Calibri" w:hAnsi="Calibri" w:cs="Calibri"/>
        <w:b/>
        <w:bCs/>
        <w:sz w:val="22"/>
        <w:szCs w:val="22"/>
      </w:rPr>
    </w:lvl>
    <w:lvl w:ilvl="4">
      <w:start w:val="1"/>
      <w:numFmt w:val="decimal"/>
      <w:lvlText w:val="%1.%2.%3.%4.%5."/>
      <w:lvlJc w:val="left"/>
      <w:pPr>
        <w:ind w:hanging="1393"/>
      </w:pPr>
      <w:rPr>
        <w:rFonts w:ascii="Calibri" w:hAnsi="Calibri" w:cs="Calibri"/>
        <w:b/>
        <w:bCs/>
        <w:sz w:val="22"/>
        <w:szCs w:val="22"/>
      </w:rPr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>
    <w:nsid w:val="0000040A"/>
    <w:multiLevelType w:val="multilevel"/>
    <w:tmpl w:val="0000088D"/>
    <w:lvl w:ilvl="0">
      <w:start w:val="3"/>
      <w:numFmt w:val="decimal"/>
      <w:lvlText w:val="%1"/>
      <w:lvlJc w:val="left"/>
      <w:pPr>
        <w:ind w:hanging="696"/>
      </w:pPr>
    </w:lvl>
    <w:lvl w:ilvl="1">
      <w:start w:val="4"/>
      <w:numFmt w:val="decimal"/>
      <w:lvlText w:val="%1.%2"/>
      <w:lvlJc w:val="left"/>
      <w:pPr>
        <w:ind w:hanging="696"/>
      </w:pPr>
    </w:lvl>
    <w:lvl w:ilvl="2">
      <w:start w:val="1"/>
      <w:numFmt w:val="decimal"/>
      <w:lvlText w:val="%1.%2.%3."/>
      <w:lvlJc w:val="left"/>
      <w:pPr>
        <w:ind w:hanging="696"/>
      </w:pPr>
      <w:rPr>
        <w:rFonts w:ascii="Calibri" w:hAnsi="Calibri" w:cs="Calibri"/>
        <w:b/>
        <w:bCs/>
        <w:sz w:val="22"/>
        <w:szCs w:val="22"/>
      </w:rPr>
    </w:lvl>
    <w:lvl w:ilvl="3">
      <w:start w:val="1"/>
      <w:numFmt w:val="decimal"/>
      <w:lvlText w:val="%1.%2.%3.%4."/>
      <w:lvlJc w:val="left"/>
      <w:pPr>
        <w:ind w:hanging="1044"/>
      </w:pPr>
      <w:rPr>
        <w:rFonts w:ascii="Calibri" w:hAnsi="Calibri" w:cs="Calibri"/>
        <w:b/>
        <w:bCs/>
        <w:sz w:val="22"/>
        <w:szCs w:val="22"/>
      </w:rPr>
    </w:lvl>
    <w:lvl w:ilvl="4">
      <w:start w:val="1"/>
      <w:numFmt w:val="decimal"/>
      <w:lvlText w:val="%1.%2.%3.%4.%5."/>
      <w:lvlJc w:val="left"/>
      <w:pPr>
        <w:ind w:hanging="1393"/>
      </w:pPr>
      <w:rPr>
        <w:rFonts w:ascii="Calibri" w:hAnsi="Calibri" w:cs="Calibri"/>
        <w:b/>
        <w:bCs/>
        <w:sz w:val="22"/>
        <w:szCs w:val="22"/>
      </w:rPr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>
    <w:nsid w:val="0000040B"/>
    <w:multiLevelType w:val="multilevel"/>
    <w:tmpl w:val="0000088E"/>
    <w:lvl w:ilvl="0">
      <w:start w:val="3"/>
      <w:numFmt w:val="decimal"/>
      <w:lvlText w:val="%1"/>
      <w:lvlJc w:val="left"/>
      <w:pPr>
        <w:ind w:hanging="696"/>
      </w:pPr>
    </w:lvl>
    <w:lvl w:ilvl="1">
      <w:start w:val="5"/>
      <w:numFmt w:val="decimal"/>
      <w:lvlText w:val="%1.%2"/>
      <w:lvlJc w:val="left"/>
      <w:pPr>
        <w:ind w:hanging="696"/>
      </w:pPr>
    </w:lvl>
    <w:lvl w:ilvl="2">
      <w:start w:val="1"/>
      <w:numFmt w:val="decimal"/>
      <w:lvlText w:val="%1.%2.%3."/>
      <w:lvlJc w:val="left"/>
      <w:pPr>
        <w:ind w:hanging="696"/>
      </w:pPr>
      <w:rPr>
        <w:rFonts w:ascii="Calibri" w:hAnsi="Calibri" w:cs="Calibri"/>
        <w:b/>
        <w:bCs/>
        <w:sz w:val="22"/>
        <w:szCs w:val="22"/>
      </w:rPr>
    </w:lvl>
    <w:lvl w:ilvl="3">
      <w:start w:val="1"/>
      <w:numFmt w:val="decimal"/>
      <w:lvlText w:val="%1.%2.%3.%4."/>
      <w:lvlJc w:val="left"/>
      <w:pPr>
        <w:ind w:hanging="1044"/>
      </w:pPr>
      <w:rPr>
        <w:rFonts w:ascii="Calibri" w:hAnsi="Calibri" w:cs="Calibri"/>
        <w:b/>
        <w:bCs/>
        <w:sz w:val="22"/>
        <w:szCs w:val="22"/>
      </w:rPr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>
    <w:nsid w:val="019F714A"/>
    <w:multiLevelType w:val="multilevel"/>
    <w:tmpl w:val="0000088C"/>
    <w:lvl w:ilvl="0">
      <w:start w:val="3"/>
      <w:numFmt w:val="decimal"/>
      <w:lvlText w:val="%1"/>
      <w:lvlJc w:val="left"/>
      <w:pPr>
        <w:ind w:hanging="696"/>
      </w:pPr>
    </w:lvl>
    <w:lvl w:ilvl="1">
      <w:start w:val="3"/>
      <w:numFmt w:val="decimal"/>
      <w:lvlText w:val="%1.%2"/>
      <w:lvlJc w:val="left"/>
      <w:pPr>
        <w:ind w:hanging="696"/>
      </w:pPr>
    </w:lvl>
    <w:lvl w:ilvl="2">
      <w:start w:val="1"/>
      <w:numFmt w:val="decimal"/>
      <w:lvlText w:val="%1.%2.%3."/>
      <w:lvlJc w:val="left"/>
      <w:pPr>
        <w:ind w:hanging="696"/>
      </w:pPr>
      <w:rPr>
        <w:rFonts w:ascii="Calibri" w:hAnsi="Calibri" w:cs="Calibri"/>
        <w:b/>
        <w:bCs/>
        <w:sz w:val="22"/>
        <w:szCs w:val="22"/>
      </w:rPr>
    </w:lvl>
    <w:lvl w:ilvl="3">
      <w:start w:val="1"/>
      <w:numFmt w:val="decimal"/>
      <w:lvlText w:val="%1.%2.%3.%4."/>
      <w:lvlJc w:val="left"/>
      <w:pPr>
        <w:ind w:hanging="1044"/>
      </w:pPr>
      <w:rPr>
        <w:rFonts w:ascii="Calibri" w:hAnsi="Calibri" w:cs="Calibri"/>
        <w:b/>
        <w:bCs/>
        <w:sz w:val="22"/>
        <w:szCs w:val="22"/>
      </w:rPr>
    </w:lvl>
    <w:lvl w:ilvl="4">
      <w:start w:val="1"/>
      <w:numFmt w:val="decimal"/>
      <w:lvlText w:val="%1.%2.%3.%4.%5."/>
      <w:lvlJc w:val="left"/>
      <w:pPr>
        <w:ind w:hanging="1393"/>
      </w:pPr>
      <w:rPr>
        <w:rFonts w:ascii="Calibri" w:hAnsi="Calibri" w:cs="Calibri"/>
        <w:b/>
        <w:bCs/>
        <w:sz w:val="22"/>
        <w:szCs w:val="22"/>
      </w:rPr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>
    <w:nsid w:val="083A3F55"/>
    <w:multiLevelType w:val="multilevel"/>
    <w:tmpl w:val="0000088D"/>
    <w:lvl w:ilvl="0">
      <w:start w:val="3"/>
      <w:numFmt w:val="decimal"/>
      <w:lvlText w:val="%1"/>
      <w:lvlJc w:val="left"/>
      <w:pPr>
        <w:ind w:hanging="696"/>
      </w:pPr>
    </w:lvl>
    <w:lvl w:ilvl="1">
      <w:start w:val="4"/>
      <w:numFmt w:val="decimal"/>
      <w:lvlText w:val="%1.%2"/>
      <w:lvlJc w:val="left"/>
      <w:pPr>
        <w:ind w:hanging="696"/>
      </w:pPr>
    </w:lvl>
    <w:lvl w:ilvl="2">
      <w:start w:val="1"/>
      <w:numFmt w:val="decimal"/>
      <w:lvlText w:val="%1.%2.%3."/>
      <w:lvlJc w:val="left"/>
      <w:pPr>
        <w:ind w:hanging="696"/>
      </w:pPr>
      <w:rPr>
        <w:rFonts w:ascii="Calibri" w:hAnsi="Calibri" w:cs="Calibri"/>
        <w:b/>
        <w:bCs/>
        <w:sz w:val="22"/>
        <w:szCs w:val="22"/>
      </w:rPr>
    </w:lvl>
    <w:lvl w:ilvl="3">
      <w:start w:val="1"/>
      <w:numFmt w:val="decimal"/>
      <w:lvlText w:val="%1.%2.%3.%4."/>
      <w:lvlJc w:val="left"/>
      <w:pPr>
        <w:ind w:hanging="1044"/>
      </w:pPr>
      <w:rPr>
        <w:rFonts w:ascii="Calibri" w:hAnsi="Calibri" w:cs="Calibri"/>
        <w:b/>
        <w:bCs/>
        <w:sz w:val="22"/>
        <w:szCs w:val="22"/>
      </w:rPr>
    </w:lvl>
    <w:lvl w:ilvl="4">
      <w:start w:val="1"/>
      <w:numFmt w:val="decimal"/>
      <w:lvlText w:val="%1.%2.%3.%4.%5."/>
      <w:lvlJc w:val="left"/>
      <w:pPr>
        <w:ind w:hanging="1393"/>
      </w:pPr>
      <w:rPr>
        <w:rFonts w:ascii="Calibri" w:hAnsi="Calibri" w:cs="Calibri"/>
        <w:b/>
        <w:bCs/>
        <w:sz w:val="22"/>
        <w:szCs w:val="22"/>
      </w:rPr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">
    <w:nsid w:val="0EFE5125"/>
    <w:multiLevelType w:val="multilevel"/>
    <w:tmpl w:val="00000888"/>
    <w:lvl w:ilvl="0">
      <w:start w:val="1"/>
      <w:numFmt w:val="lowerLetter"/>
      <w:lvlText w:val="%1)"/>
      <w:lvlJc w:val="left"/>
      <w:pPr>
        <w:ind w:hanging="361"/>
      </w:pPr>
      <w:rPr>
        <w:rFonts w:ascii="Calibri" w:hAnsi="Calibri" w:cs="Calibri"/>
        <w:b w:val="0"/>
        <w:bCs w:val="0"/>
        <w:color w:val="365F91"/>
        <w:spacing w:val="-1"/>
        <w:sz w:val="22"/>
        <w:szCs w:val="22"/>
      </w:rPr>
    </w:lvl>
    <w:lvl w:ilvl="1">
      <w:numFmt w:val="bullet"/>
      <w:lvlText w:val="-"/>
      <w:lvlJc w:val="left"/>
      <w:pPr>
        <w:ind w:hanging="356"/>
      </w:pPr>
      <w:rPr>
        <w:rFonts w:ascii="Calibri" w:hAnsi="Calibri" w:cs="Calibri"/>
        <w:b w:val="0"/>
        <w:bCs w:val="0"/>
        <w:color w:val="365F91"/>
        <w:w w:val="99"/>
        <w:sz w:val="20"/>
        <w:szCs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3">
    <w:nsid w:val="105C4273"/>
    <w:multiLevelType w:val="hybridMultilevel"/>
    <w:tmpl w:val="F4C4B004"/>
    <w:lvl w:ilvl="0" w:tplc="2BDE575A">
      <w:start w:val="1"/>
      <w:numFmt w:val="decimal"/>
      <w:lvlText w:val="%1."/>
      <w:lvlJc w:val="left"/>
      <w:pPr>
        <w:ind w:hanging="269"/>
      </w:pPr>
      <w:rPr>
        <w:rFonts w:ascii="Arial" w:eastAsia="Arial" w:hAnsi="Arial" w:hint="default"/>
        <w:b/>
        <w:bCs/>
        <w:sz w:val="24"/>
        <w:szCs w:val="24"/>
      </w:rPr>
    </w:lvl>
    <w:lvl w:ilvl="1" w:tplc="9CA85B24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1"/>
        <w:sz w:val="24"/>
        <w:szCs w:val="24"/>
      </w:rPr>
    </w:lvl>
    <w:lvl w:ilvl="2" w:tplc="CD2EDFEA">
      <w:start w:val="1"/>
      <w:numFmt w:val="bullet"/>
      <w:lvlText w:val="•"/>
      <w:lvlJc w:val="left"/>
      <w:rPr>
        <w:rFonts w:hint="default"/>
      </w:rPr>
    </w:lvl>
    <w:lvl w:ilvl="3" w:tplc="925C64FA">
      <w:start w:val="1"/>
      <w:numFmt w:val="bullet"/>
      <w:lvlText w:val="•"/>
      <w:lvlJc w:val="left"/>
      <w:rPr>
        <w:rFonts w:hint="default"/>
      </w:rPr>
    </w:lvl>
    <w:lvl w:ilvl="4" w:tplc="3E629074">
      <w:start w:val="1"/>
      <w:numFmt w:val="bullet"/>
      <w:lvlText w:val="•"/>
      <w:lvlJc w:val="left"/>
      <w:rPr>
        <w:rFonts w:hint="default"/>
      </w:rPr>
    </w:lvl>
    <w:lvl w:ilvl="5" w:tplc="223CC59C">
      <w:start w:val="1"/>
      <w:numFmt w:val="bullet"/>
      <w:lvlText w:val="•"/>
      <w:lvlJc w:val="left"/>
      <w:rPr>
        <w:rFonts w:hint="default"/>
      </w:rPr>
    </w:lvl>
    <w:lvl w:ilvl="6" w:tplc="94CE3F8A">
      <w:start w:val="1"/>
      <w:numFmt w:val="bullet"/>
      <w:lvlText w:val="•"/>
      <w:lvlJc w:val="left"/>
      <w:rPr>
        <w:rFonts w:hint="default"/>
      </w:rPr>
    </w:lvl>
    <w:lvl w:ilvl="7" w:tplc="227443E4">
      <w:start w:val="1"/>
      <w:numFmt w:val="bullet"/>
      <w:lvlText w:val="•"/>
      <w:lvlJc w:val="left"/>
      <w:rPr>
        <w:rFonts w:hint="default"/>
      </w:rPr>
    </w:lvl>
    <w:lvl w:ilvl="8" w:tplc="EC122FB6">
      <w:start w:val="1"/>
      <w:numFmt w:val="bullet"/>
      <w:lvlText w:val="•"/>
      <w:lvlJc w:val="left"/>
      <w:rPr>
        <w:rFonts w:hint="default"/>
      </w:rPr>
    </w:lvl>
  </w:abstractNum>
  <w:abstractNum w:abstractNumId="14">
    <w:nsid w:val="1EA9638F"/>
    <w:multiLevelType w:val="hybridMultilevel"/>
    <w:tmpl w:val="F4C4B004"/>
    <w:lvl w:ilvl="0" w:tplc="2BDE575A">
      <w:start w:val="1"/>
      <w:numFmt w:val="decimal"/>
      <w:lvlText w:val="%1."/>
      <w:lvlJc w:val="left"/>
      <w:pPr>
        <w:ind w:hanging="269"/>
      </w:pPr>
      <w:rPr>
        <w:rFonts w:ascii="Arial" w:eastAsia="Arial" w:hAnsi="Arial" w:hint="default"/>
        <w:b/>
        <w:bCs/>
        <w:sz w:val="24"/>
        <w:szCs w:val="24"/>
      </w:rPr>
    </w:lvl>
    <w:lvl w:ilvl="1" w:tplc="9CA85B24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1"/>
        <w:sz w:val="24"/>
        <w:szCs w:val="24"/>
      </w:rPr>
    </w:lvl>
    <w:lvl w:ilvl="2" w:tplc="CD2EDFEA">
      <w:start w:val="1"/>
      <w:numFmt w:val="bullet"/>
      <w:lvlText w:val="•"/>
      <w:lvlJc w:val="left"/>
      <w:rPr>
        <w:rFonts w:hint="default"/>
      </w:rPr>
    </w:lvl>
    <w:lvl w:ilvl="3" w:tplc="925C64FA">
      <w:start w:val="1"/>
      <w:numFmt w:val="bullet"/>
      <w:lvlText w:val="•"/>
      <w:lvlJc w:val="left"/>
      <w:rPr>
        <w:rFonts w:hint="default"/>
      </w:rPr>
    </w:lvl>
    <w:lvl w:ilvl="4" w:tplc="3E629074">
      <w:start w:val="1"/>
      <w:numFmt w:val="bullet"/>
      <w:lvlText w:val="•"/>
      <w:lvlJc w:val="left"/>
      <w:rPr>
        <w:rFonts w:hint="default"/>
      </w:rPr>
    </w:lvl>
    <w:lvl w:ilvl="5" w:tplc="223CC59C">
      <w:start w:val="1"/>
      <w:numFmt w:val="bullet"/>
      <w:lvlText w:val="•"/>
      <w:lvlJc w:val="left"/>
      <w:rPr>
        <w:rFonts w:hint="default"/>
      </w:rPr>
    </w:lvl>
    <w:lvl w:ilvl="6" w:tplc="94CE3F8A">
      <w:start w:val="1"/>
      <w:numFmt w:val="bullet"/>
      <w:lvlText w:val="•"/>
      <w:lvlJc w:val="left"/>
      <w:rPr>
        <w:rFonts w:hint="default"/>
      </w:rPr>
    </w:lvl>
    <w:lvl w:ilvl="7" w:tplc="227443E4">
      <w:start w:val="1"/>
      <w:numFmt w:val="bullet"/>
      <w:lvlText w:val="•"/>
      <w:lvlJc w:val="left"/>
      <w:rPr>
        <w:rFonts w:hint="default"/>
      </w:rPr>
    </w:lvl>
    <w:lvl w:ilvl="8" w:tplc="EC122FB6">
      <w:start w:val="1"/>
      <w:numFmt w:val="bullet"/>
      <w:lvlText w:val="•"/>
      <w:lvlJc w:val="left"/>
      <w:rPr>
        <w:rFonts w:hint="default"/>
      </w:rPr>
    </w:lvl>
  </w:abstractNum>
  <w:abstractNum w:abstractNumId="15">
    <w:nsid w:val="20633FBA"/>
    <w:multiLevelType w:val="multilevel"/>
    <w:tmpl w:val="1D8036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sz w:val="2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sz w:val="2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sz w:val="20"/>
      </w:rPr>
    </w:lvl>
  </w:abstractNum>
  <w:abstractNum w:abstractNumId="16">
    <w:nsid w:val="251001F0"/>
    <w:multiLevelType w:val="hybridMultilevel"/>
    <w:tmpl w:val="FF4228D6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353"/>
        </w:tabs>
        <w:ind w:left="1353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9834DFF"/>
    <w:multiLevelType w:val="multilevel"/>
    <w:tmpl w:val="0000088C"/>
    <w:lvl w:ilvl="0">
      <w:start w:val="3"/>
      <w:numFmt w:val="decimal"/>
      <w:lvlText w:val="%1"/>
      <w:lvlJc w:val="left"/>
      <w:pPr>
        <w:ind w:hanging="696"/>
      </w:pPr>
    </w:lvl>
    <w:lvl w:ilvl="1">
      <w:start w:val="3"/>
      <w:numFmt w:val="decimal"/>
      <w:lvlText w:val="%1.%2"/>
      <w:lvlJc w:val="left"/>
      <w:pPr>
        <w:ind w:hanging="696"/>
      </w:pPr>
    </w:lvl>
    <w:lvl w:ilvl="2">
      <w:start w:val="1"/>
      <w:numFmt w:val="decimal"/>
      <w:lvlText w:val="%1.%2.%3."/>
      <w:lvlJc w:val="left"/>
      <w:pPr>
        <w:ind w:hanging="696"/>
      </w:pPr>
      <w:rPr>
        <w:rFonts w:ascii="Calibri" w:hAnsi="Calibri" w:cs="Calibri"/>
        <w:b/>
        <w:bCs/>
        <w:sz w:val="22"/>
        <w:szCs w:val="22"/>
      </w:rPr>
    </w:lvl>
    <w:lvl w:ilvl="3">
      <w:start w:val="1"/>
      <w:numFmt w:val="decimal"/>
      <w:lvlText w:val="%1.%2.%3.%4."/>
      <w:lvlJc w:val="left"/>
      <w:pPr>
        <w:ind w:hanging="1044"/>
      </w:pPr>
      <w:rPr>
        <w:rFonts w:ascii="Calibri" w:hAnsi="Calibri" w:cs="Calibri"/>
        <w:b/>
        <w:bCs/>
        <w:sz w:val="22"/>
        <w:szCs w:val="22"/>
      </w:rPr>
    </w:lvl>
    <w:lvl w:ilvl="4">
      <w:start w:val="1"/>
      <w:numFmt w:val="decimal"/>
      <w:lvlText w:val="%1.%2.%3.%4.%5."/>
      <w:lvlJc w:val="left"/>
      <w:pPr>
        <w:ind w:hanging="1393"/>
      </w:pPr>
      <w:rPr>
        <w:rFonts w:ascii="Calibri" w:hAnsi="Calibri" w:cs="Calibri"/>
        <w:b/>
        <w:bCs/>
        <w:sz w:val="22"/>
        <w:szCs w:val="22"/>
      </w:rPr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8">
    <w:nsid w:val="32E11CCB"/>
    <w:multiLevelType w:val="multilevel"/>
    <w:tmpl w:val="00000886"/>
    <w:lvl w:ilvl="0">
      <w:start w:val="1"/>
      <w:numFmt w:val="decimal"/>
      <w:lvlText w:val="%1."/>
      <w:lvlJc w:val="left"/>
      <w:pPr>
        <w:ind w:hanging="361"/>
      </w:pPr>
      <w:rPr>
        <w:rFonts w:ascii="Calibri" w:hAnsi="Calibri" w:cs="Calibri"/>
        <w:b/>
        <w:bCs/>
        <w:sz w:val="22"/>
        <w:szCs w:val="22"/>
      </w:rPr>
    </w:lvl>
    <w:lvl w:ilvl="1">
      <w:start w:val="1"/>
      <w:numFmt w:val="decimal"/>
      <w:lvlText w:val="%1.%2."/>
      <w:lvlJc w:val="left"/>
      <w:pPr>
        <w:ind w:hanging="432"/>
      </w:pPr>
      <w:rPr>
        <w:rFonts w:ascii="Calibri" w:hAnsi="Calibri" w:cs="Calibri"/>
        <w:b/>
        <w:bCs/>
        <w:sz w:val="22"/>
        <w:szCs w:val="22"/>
      </w:rPr>
    </w:lvl>
    <w:lvl w:ilvl="2">
      <w:numFmt w:val="bullet"/>
      <w:lvlText w:val=""/>
      <w:lvlJc w:val="left"/>
      <w:pPr>
        <w:ind w:hanging="361"/>
      </w:pPr>
      <w:rPr>
        <w:rFonts w:ascii="Wingdings" w:hAnsi="Wingdings" w:cs="Wingdings"/>
        <w:b w:val="0"/>
        <w:bCs w:val="0"/>
        <w:sz w:val="22"/>
        <w:szCs w:val="22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9">
    <w:nsid w:val="3C38612C"/>
    <w:multiLevelType w:val="multilevel"/>
    <w:tmpl w:val="30C45B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4A821372"/>
    <w:multiLevelType w:val="hybridMultilevel"/>
    <w:tmpl w:val="6B88B8EC"/>
    <w:lvl w:ilvl="0" w:tplc="EA7C14CE">
      <w:start w:val="1"/>
      <w:numFmt w:val="lowerLetter"/>
      <w:lvlText w:val="%1)"/>
      <w:lvlJc w:val="left"/>
      <w:pPr>
        <w:tabs>
          <w:tab w:val="num" w:pos="1398"/>
        </w:tabs>
        <w:ind w:left="1398" w:hanging="69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7BC1000"/>
    <w:multiLevelType w:val="singleLevel"/>
    <w:tmpl w:val="EBDC0340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</w:lvl>
  </w:abstractNum>
  <w:abstractNum w:abstractNumId="22">
    <w:nsid w:val="5D572E96"/>
    <w:multiLevelType w:val="hybridMultilevel"/>
    <w:tmpl w:val="E23C9EB0"/>
    <w:lvl w:ilvl="0" w:tplc="57D4B536">
      <w:start w:val="1"/>
      <w:numFmt w:val="decimal"/>
      <w:lvlText w:val="%1."/>
      <w:lvlJc w:val="left"/>
      <w:pPr>
        <w:ind w:hanging="356"/>
      </w:pPr>
      <w:rPr>
        <w:rFonts w:ascii="Arial" w:eastAsia="Arial" w:hAnsi="Arial" w:hint="default"/>
        <w:spacing w:val="-1"/>
        <w:sz w:val="28"/>
        <w:szCs w:val="28"/>
      </w:rPr>
    </w:lvl>
    <w:lvl w:ilvl="1" w:tplc="90B29A86">
      <w:start w:val="1"/>
      <w:numFmt w:val="bullet"/>
      <w:lvlText w:val="•"/>
      <w:lvlJc w:val="left"/>
      <w:rPr>
        <w:rFonts w:hint="default"/>
      </w:rPr>
    </w:lvl>
    <w:lvl w:ilvl="2" w:tplc="9496ECF0">
      <w:start w:val="1"/>
      <w:numFmt w:val="bullet"/>
      <w:lvlText w:val="•"/>
      <w:lvlJc w:val="left"/>
      <w:rPr>
        <w:rFonts w:hint="default"/>
      </w:rPr>
    </w:lvl>
    <w:lvl w:ilvl="3" w:tplc="5816A17C">
      <w:start w:val="1"/>
      <w:numFmt w:val="bullet"/>
      <w:lvlText w:val="•"/>
      <w:lvlJc w:val="left"/>
      <w:rPr>
        <w:rFonts w:hint="default"/>
      </w:rPr>
    </w:lvl>
    <w:lvl w:ilvl="4" w:tplc="B46C12E4">
      <w:start w:val="1"/>
      <w:numFmt w:val="bullet"/>
      <w:lvlText w:val="•"/>
      <w:lvlJc w:val="left"/>
      <w:rPr>
        <w:rFonts w:hint="default"/>
      </w:rPr>
    </w:lvl>
    <w:lvl w:ilvl="5" w:tplc="FF2E5070">
      <w:start w:val="1"/>
      <w:numFmt w:val="bullet"/>
      <w:lvlText w:val="•"/>
      <w:lvlJc w:val="left"/>
      <w:rPr>
        <w:rFonts w:hint="default"/>
      </w:rPr>
    </w:lvl>
    <w:lvl w:ilvl="6" w:tplc="67BE5DC8">
      <w:start w:val="1"/>
      <w:numFmt w:val="bullet"/>
      <w:lvlText w:val="•"/>
      <w:lvlJc w:val="left"/>
      <w:rPr>
        <w:rFonts w:hint="default"/>
      </w:rPr>
    </w:lvl>
    <w:lvl w:ilvl="7" w:tplc="509CC320">
      <w:start w:val="1"/>
      <w:numFmt w:val="bullet"/>
      <w:lvlText w:val="•"/>
      <w:lvlJc w:val="left"/>
      <w:rPr>
        <w:rFonts w:hint="default"/>
      </w:rPr>
    </w:lvl>
    <w:lvl w:ilvl="8" w:tplc="371C87EA">
      <w:start w:val="1"/>
      <w:numFmt w:val="bullet"/>
      <w:lvlText w:val="•"/>
      <w:lvlJc w:val="left"/>
      <w:rPr>
        <w:rFonts w:hint="default"/>
      </w:rPr>
    </w:lvl>
  </w:abstractNum>
  <w:abstractNum w:abstractNumId="23">
    <w:nsid w:val="6A7D0955"/>
    <w:multiLevelType w:val="multilevel"/>
    <w:tmpl w:val="5E5C7B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sz w:val="2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sz w:val="2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sz w:val="20"/>
      </w:rPr>
    </w:lvl>
  </w:abstractNum>
  <w:abstractNum w:abstractNumId="24">
    <w:nsid w:val="72ED458B"/>
    <w:multiLevelType w:val="multilevel"/>
    <w:tmpl w:val="0000088C"/>
    <w:lvl w:ilvl="0">
      <w:start w:val="3"/>
      <w:numFmt w:val="decimal"/>
      <w:lvlText w:val="%1"/>
      <w:lvlJc w:val="left"/>
      <w:pPr>
        <w:ind w:hanging="696"/>
      </w:pPr>
    </w:lvl>
    <w:lvl w:ilvl="1">
      <w:start w:val="3"/>
      <w:numFmt w:val="decimal"/>
      <w:lvlText w:val="%1.%2"/>
      <w:lvlJc w:val="left"/>
      <w:pPr>
        <w:ind w:hanging="696"/>
      </w:pPr>
    </w:lvl>
    <w:lvl w:ilvl="2">
      <w:start w:val="1"/>
      <w:numFmt w:val="decimal"/>
      <w:lvlText w:val="%1.%2.%3."/>
      <w:lvlJc w:val="left"/>
      <w:pPr>
        <w:ind w:hanging="696"/>
      </w:pPr>
      <w:rPr>
        <w:rFonts w:ascii="Calibri" w:hAnsi="Calibri" w:cs="Calibri"/>
        <w:b/>
        <w:bCs/>
        <w:sz w:val="22"/>
        <w:szCs w:val="22"/>
      </w:rPr>
    </w:lvl>
    <w:lvl w:ilvl="3">
      <w:start w:val="1"/>
      <w:numFmt w:val="decimal"/>
      <w:lvlText w:val="%1.%2.%3.%4."/>
      <w:lvlJc w:val="left"/>
      <w:pPr>
        <w:ind w:hanging="1044"/>
      </w:pPr>
      <w:rPr>
        <w:rFonts w:ascii="Calibri" w:hAnsi="Calibri" w:cs="Calibri"/>
        <w:b/>
        <w:bCs/>
        <w:sz w:val="22"/>
        <w:szCs w:val="22"/>
      </w:rPr>
    </w:lvl>
    <w:lvl w:ilvl="4">
      <w:start w:val="1"/>
      <w:numFmt w:val="decimal"/>
      <w:lvlText w:val="%1.%2.%3.%4.%5."/>
      <w:lvlJc w:val="left"/>
      <w:pPr>
        <w:ind w:hanging="1393"/>
      </w:pPr>
      <w:rPr>
        <w:rFonts w:ascii="Calibri" w:hAnsi="Calibri" w:cs="Calibri"/>
        <w:b/>
        <w:bCs/>
        <w:sz w:val="22"/>
        <w:szCs w:val="22"/>
      </w:rPr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5">
    <w:nsid w:val="7D5E5556"/>
    <w:multiLevelType w:val="hybridMultilevel"/>
    <w:tmpl w:val="350088D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1"/>
    <w:lvlOverride w:ilvl="0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22"/>
  </w:num>
  <w:num w:numId="6">
    <w:abstractNumId w:val="1"/>
  </w:num>
  <w:num w:numId="7">
    <w:abstractNumId w:val="9"/>
  </w:num>
  <w:num w:numId="8">
    <w:abstractNumId w:val="8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3"/>
  </w:num>
  <w:num w:numId="14">
    <w:abstractNumId w:val="2"/>
  </w:num>
  <w:num w:numId="15">
    <w:abstractNumId w:val="0"/>
  </w:num>
  <w:num w:numId="16">
    <w:abstractNumId w:val="18"/>
  </w:num>
  <w:num w:numId="17">
    <w:abstractNumId w:val="14"/>
  </w:num>
  <w:num w:numId="18">
    <w:abstractNumId w:val="10"/>
  </w:num>
  <w:num w:numId="19">
    <w:abstractNumId w:val="24"/>
  </w:num>
  <w:num w:numId="20">
    <w:abstractNumId w:val="17"/>
  </w:num>
  <w:num w:numId="21">
    <w:abstractNumId w:val="11"/>
  </w:num>
  <w:num w:numId="22">
    <w:abstractNumId w:val="12"/>
  </w:num>
  <w:num w:numId="23">
    <w:abstractNumId w:val="25"/>
  </w:num>
  <w:num w:numId="24">
    <w:abstractNumId w:val="23"/>
  </w:num>
  <w:num w:numId="25">
    <w:abstractNumId w:val="19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8AE"/>
    <w:rsid w:val="000010CA"/>
    <w:rsid w:val="00005416"/>
    <w:rsid w:val="000135D2"/>
    <w:rsid w:val="000135EA"/>
    <w:rsid w:val="0001655A"/>
    <w:rsid w:val="00032D1D"/>
    <w:rsid w:val="000353BE"/>
    <w:rsid w:val="00037B3B"/>
    <w:rsid w:val="000433FE"/>
    <w:rsid w:val="000436B2"/>
    <w:rsid w:val="0004619D"/>
    <w:rsid w:val="00060365"/>
    <w:rsid w:val="000659D4"/>
    <w:rsid w:val="0007078B"/>
    <w:rsid w:val="000714B3"/>
    <w:rsid w:val="00072E71"/>
    <w:rsid w:val="00077EEB"/>
    <w:rsid w:val="00081142"/>
    <w:rsid w:val="00082098"/>
    <w:rsid w:val="000824A6"/>
    <w:rsid w:val="00084755"/>
    <w:rsid w:val="000858B5"/>
    <w:rsid w:val="00091B4D"/>
    <w:rsid w:val="00092E66"/>
    <w:rsid w:val="000A32DB"/>
    <w:rsid w:val="000A35FF"/>
    <w:rsid w:val="000A7701"/>
    <w:rsid w:val="000B26AF"/>
    <w:rsid w:val="000B3EA5"/>
    <w:rsid w:val="000B6E09"/>
    <w:rsid w:val="000D6C9E"/>
    <w:rsid w:val="000E0AB4"/>
    <w:rsid w:val="000E63BC"/>
    <w:rsid w:val="000F26C2"/>
    <w:rsid w:val="000F5FED"/>
    <w:rsid w:val="0010122D"/>
    <w:rsid w:val="001168C1"/>
    <w:rsid w:val="00123BDC"/>
    <w:rsid w:val="00125723"/>
    <w:rsid w:val="00126762"/>
    <w:rsid w:val="00134E7B"/>
    <w:rsid w:val="00141405"/>
    <w:rsid w:val="00154D52"/>
    <w:rsid w:val="00154D9E"/>
    <w:rsid w:val="001720BA"/>
    <w:rsid w:val="00174CEE"/>
    <w:rsid w:val="00176580"/>
    <w:rsid w:val="0018036A"/>
    <w:rsid w:val="001864B9"/>
    <w:rsid w:val="001913C5"/>
    <w:rsid w:val="00197388"/>
    <w:rsid w:val="001A103D"/>
    <w:rsid w:val="001B4457"/>
    <w:rsid w:val="001B5C16"/>
    <w:rsid w:val="001C0D74"/>
    <w:rsid w:val="001C78B5"/>
    <w:rsid w:val="001F68B8"/>
    <w:rsid w:val="00210463"/>
    <w:rsid w:val="002105A4"/>
    <w:rsid w:val="00215F31"/>
    <w:rsid w:val="00216954"/>
    <w:rsid w:val="00231D2B"/>
    <w:rsid w:val="0026007B"/>
    <w:rsid w:val="0026047B"/>
    <w:rsid w:val="00262FF8"/>
    <w:rsid w:val="0027291A"/>
    <w:rsid w:val="00276744"/>
    <w:rsid w:val="00276912"/>
    <w:rsid w:val="00282511"/>
    <w:rsid w:val="00284C3F"/>
    <w:rsid w:val="00284C76"/>
    <w:rsid w:val="00285381"/>
    <w:rsid w:val="00291052"/>
    <w:rsid w:val="002936F2"/>
    <w:rsid w:val="00294A59"/>
    <w:rsid w:val="002961D3"/>
    <w:rsid w:val="002A1651"/>
    <w:rsid w:val="002A17D3"/>
    <w:rsid w:val="002A312E"/>
    <w:rsid w:val="002A4F6F"/>
    <w:rsid w:val="002A5CB6"/>
    <w:rsid w:val="002B403B"/>
    <w:rsid w:val="002B69DB"/>
    <w:rsid w:val="002C0AE8"/>
    <w:rsid w:val="002C0F26"/>
    <w:rsid w:val="002C52A1"/>
    <w:rsid w:val="002E1C32"/>
    <w:rsid w:val="002E46AE"/>
    <w:rsid w:val="002E6645"/>
    <w:rsid w:val="002F31B1"/>
    <w:rsid w:val="002F7203"/>
    <w:rsid w:val="002F7806"/>
    <w:rsid w:val="003000E8"/>
    <w:rsid w:val="00304E6A"/>
    <w:rsid w:val="003235FB"/>
    <w:rsid w:val="00323AC3"/>
    <w:rsid w:val="00325C15"/>
    <w:rsid w:val="00332D51"/>
    <w:rsid w:val="0033355D"/>
    <w:rsid w:val="00333F22"/>
    <w:rsid w:val="0033783D"/>
    <w:rsid w:val="00341F50"/>
    <w:rsid w:val="003539D7"/>
    <w:rsid w:val="003659EF"/>
    <w:rsid w:val="00366B00"/>
    <w:rsid w:val="00367847"/>
    <w:rsid w:val="00387050"/>
    <w:rsid w:val="003910CF"/>
    <w:rsid w:val="00395ED9"/>
    <w:rsid w:val="003962FF"/>
    <w:rsid w:val="003A0B96"/>
    <w:rsid w:val="003A1D5E"/>
    <w:rsid w:val="003A2034"/>
    <w:rsid w:val="003A27D8"/>
    <w:rsid w:val="003B1500"/>
    <w:rsid w:val="003B5D30"/>
    <w:rsid w:val="003D2132"/>
    <w:rsid w:val="003D2751"/>
    <w:rsid w:val="003D5FB6"/>
    <w:rsid w:val="003E3A10"/>
    <w:rsid w:val="003E6A2D"/>
    <w:rsid w:val="004025EF"/>
    <w:rsid w:val="00407618"/>
    <w:rsid w:val="00407BF0"/>
    <w:rsid w:val="00414C6D"/>
    <w:rsid w:val="0042451F"/>
    <w:rsid w:val="00427875"/>
    <w:rsid w:val="00432BDF"/>
    <w:rsid w:val="004337F6"/>
    <w:rsid w:val="00433FC0"/>
    <w:rsid w:val="00437148"/>
    <w:rsid w:val="00437F5A"/>
    <w:rsid w:val="004473FC"/>
    <w:rsid w:val="00452947"/>
    <w:rsid w:val="004606DA"/>
    <w:rsid w:val="00460960"/>
    <w:rsid w:val="004632AE"/>
    <w:rsid w:val="00464576"/>
    <w:rsid w:val="004819C1"/>
    <w:rsid w:val="004845C1"/>
    <w:rsid w:val="00485FEA"/>
    <w:rsid w:val="00490AFE"/>
    <w:rsid w:val="00492144"/>
    <w:rsid w:val="004A21BA"/>
    <w:rsid w:val="004A24E0"/>
    <w:rsid w:val="004A3146"/>
    <w:rsid w:val="004A4475"/>
    <w:rsid w:val="004A5C01"/>
    <w:rsid w:val="004B0C21"/>
    <w:rsid w:val="004B5050"/>
    <w:rsid w:val="004B6719"/>
    <w:rsid w:val="004B7A31"/>
    <w:rsid w:val="004C37DE"/>
    <w:rsid w:val="004C63F2"/>
    <w:rsid w:val="004C6E14"/>
    <w:rsid w:val="004D1C59"/>
    <w:rsid w:val="004D4A4C"/>
    <w:rsid w:val="004D68C5"/>
    <w:rsid w:val="004E3702"/>
    <w:rsid w:val="004E44F9"/>
    <w:rsid w:val="004E6D05"/>
    <w:rsid w:val="004F2A7B"/>
    <w:rsid w:val="00511FCC"/>
    <w:rsid w:val="005129B4"/>
    <w:rsid w:val="00513306"/>
    <w:rsid w:val="00515DCF"/>
    <w:rsid w:val="00522AC9"/>
    <w:rsid w:val="00541369"/>
    <w:rsid w:val="00542E10"/>
    <w:rsid w:val="00544ADA"/>
    <w:rsid w:val="00557D40"/>
    <w:rsid w:val="00562CBF"/>
    <w:rsid w:val="00563DB2"/>
    <w:rsid w:val="00564A62"/>
    <w:rsid w:val="0057425A"/>
    <w:rsid w:val="005750BB"/>
    <w:rsid w:val="005772B7"/>
    <w:rsid w:val="00580638"/>
    <w:rsid w:val="00582DB4"/>
    <w:rsid w:val="005866C9"/>
    <w:rsid w:val="00587D85"/>
    <w:rsid w:val="0059423F"/>
    <w:rsid w:val="00597175"/>
    <w:rsid w:val="005B786E"/>
    <w:rsid w:val="005C2678"/>
    <w:rsid w:val="005E3877"/>
    <w:rsid w:val="005E74F3"/>
    <w:rsid w:val="00600B03"/>
    <w:rsid w:val="00600DB2"/>
    <w:rsid w:val="00611E92"/>
    <w:rsid w:val="00615FB0"/>
    <w:rsid w:val="0062091D"/>
    <w:rsid w:val="00622FBF"/>
    <w:rsid w:val="0062325D"/>
    <w:rsid w:val="00631ADF"/>
    <w:rsid w:val="00636663"/>
    <w:rsid w:val="0063689A"/>
    <w:rsid w:val="00637791"/>
    <w:rsid w:val="0064049E"/>
    <w:rsid w:val="00647E58"/>
    <w:rsid w:val="006514EC"/>
    <w:rsid w:val="0065402D"/>
    <w:rsid w:val="00654CD5"/>
    <w:rsid w:val="006601CB"/>
    <w:rsid w:val="00662802"/>
    <w:rsid w:val="006660DC"/>
    <w:rsid w:val="00671CD6"/>
    <w:rsid w:val="006758AE"/>
    <w:rsid w:val="00682BE4"/>
    <w:rsid w:val="00683DC1"/>
    <w:rsid w:val="006849ED"/>
    <w:rsid w:val="006919CB"/>
    <w:rsid w:val="00696FD4"/>
    <w:rsid w:val="006A2ED7"/>
    <w:rsid w:val="006A5F44"/>
    <w:rsid w:val="006A7A27"/>
    <w:rsid w:val="006C0481"/>
    <w:rsid w:val="006C335C"/>
    <w:rsid w:val="006C385C"/>
    <w:rsid w:val="006D1A5C"/>
    <w:rsid w:val="006D28D5"/>
    <w:rsid w:val="006D6EA6"/>
    <w:rsid w:val="006E0150"/>
    <w:rsid w:val="006F1C4A"/>
    <w:rsid w:val="006F2439"/>
    <w:rsid w:val="006F3F5B"/>
    <w:rsid w:val="00722738"/>
    <w:rsid w:val="00726FFC"/>
    <w:rsid w:val="00727EB7"/>
    <w:rsid w:val="00736FDD"/>
    <w:rsid w:val="007467E5"/>
    <w:rsid w:val="0076214D"/>
    <w:rsid w:val="0076532D"/>
    <w:rsid w:val="00766E3C"/>
    <w:rsid w:val="007706AF"/>
    <w:rsid w:val="007802BA"/>
    <w:rsid w:val="007841F5"/>
    <w:rsid w:val="00795938"/>
    <w:rsid w:val="00797243"/>
    <w:rsid w:val="007A14EA"/>
    <w:rsid w:val="007A1850"/>
    <w:rsid w:val="007B04AE"/>
    <w:rsid w:val="007B234C"/>
    <w:rsid w:val="007C1B9C"/>
    <w:rsid w:val="007C4116"/>
    <w:rsid w:val="007D3546"/>
    <w:rsid w:val="007D3E54"/>
    <w:rsid w:val="007D5B88"/>
    <w:rsid w:val="007E4254"/>
    <w:rsid w:val="007E64DE"/>
    <w:rsid w:val="0081111B"/>
    <w:rsid w:val="0081702A"/>
    <w:rsid w:val="00820222"/>
    <w:rsid w:val="00831352"/>
    <w:rsid w:val="00832462"/>
    <w:rsid w:val="00836E2B"/>
    <w:rsid w:val="00841B57"/>
    <w:rsid w:val="00851EE7"/>
    <w:rsid w:val="0086501A"/>
    <w:rsid w:val="00874868"/>
    <w:rsid w:val="00876BBE"/>
    <w:rsid w:val="00881172"/>
    <w:rsid w:val="0088494D"/>
    <w:rsid w:val="0088685E"/>
    <w:rsid w:val="008A3A06"/>
    <w:rsid w:val="008B537D"/>
    <w:rsid w:val="008B634A"/>
    <w:rsid w:val="008C4705"/>
    <w:rsid w:val="008C5D67"/>
    <w:rsid w:val="008C70D4"/>
    <w:rsid w:val="008D2E66"/>
    <w:rsid w:val="008D394F"/>
    <w:rsid w:val="008D76EA"/>
    <w:rsid w:val="008E110B"/>
    <w:rsid w:val="008E14A8"/>
    <w:rsid w:val="008E284B"/>
    <w:rsid w:val="008F03AF"/>
    <w:rsid w:val="008F0FCD"/>
    <w:rsid w:val="008F2A9A"/>
    <w:rsid w:val="00901782"/>
    <w:rsid w:val="009119C1"/>
    <w:rsid w:val="0091215D"/>
    <w:rsid w:val="00912324"/>
    <w:rsid w:val="00915C28"/>
    <w:rsid w:val="009233A6"/>
    <w:rsid w:val="009234C2"/>
    <w:rsid w:val="00923A86"/>
    <w:rsid w:val="0092411A"/>
    <w:rsid w:val="00951FB1"/>
    <w:rsid w:val="00954194"/>
    <w:rsid w:val="009751D6"/>
    <w:rsid w:val="009859B4"/>
    <w:rsid w:val="00987872"/>
    <w:rsid w:val="00987F70"/>
    <w:rsid w:val="00991265"/>
    <w:rsid w:val="0099683F"/>
    <w:rsid w:val="009B6EDE"/>
    <w:rsid w:val="009C0A70"/>
    <w:rsid w:val="009C4E3A"/>
    <w:rsid w:val="009C59F7"/>
    <w:rsid w:val="009C5F66"/>
    <w:rsid w:val="009D1B99"/>
    <w:rsid w:val="009E03D5"/>
    <w:rsid w:val="009E19E0"/>
    <w:rsid w:val="009E3003"/>
    <w:rsid w:val="009E6E69"/>
    <w:rsid w:val="009F04D3"/>
    <w:rsid w:val="00A0281C"/>
    <w:rsid w:val="00A03AE0"/>
    <w:rsid w:val="00A04F0D"/>
    <w:rsid w:val="00A109DC"/>
    <w:rsid w:val="00A11AFD"/>
    <w:rsid w:val="00A11B7C"/>
    <w:rsid w:val="00A15C2F"/>
    <w:rsid w:val="00A22DF3"/>
    <w:rsid w:val="00A3190A"/>
    <w:rsid w:val="00A353F9"/>
    <w:rsid w:val="00A42BD1"/>
    <w:rsid w:val="00A524CA"/>
    <w:rsid w:val="00A52E29"/>
    <w:rsid w:val="00A569E1"/>
    <w:rsid w:val="00A60FF4"/>
    <w:rsid w:val="00A64EE3"/>
    <w:rsid w:val="00A76788"/>
    <w:rsid w:val="00A77496"/>
    <w:rsid w:val="00A82A81"/>
    <w:rsid w:val="00A83D37"/>
    <w:rsid w:val="00A87BD5"/>
    <w:rsid w:val="00AA1F99"/>
    <w:rsid w:val="00AA7FD2"/>
    <w:rsid w:val="00AD62B0"/>
    <w:rsid w:val="00AE1DC1"/>
    <w:rsid w:val="00AE610A"/>
    <w:rsid w:val="00B01D9B"/>
    <w:rsid w:val="00B02248"/>
    <w:rsid w:val="00B04580"/>
    <w:rsid w:val="00B07219"/>
    <w:rsid w:val="00B15A19"/>
    <w:rsid w:val="00B17932"/>
    <w:rsid w:val="00B2115A"/>
    <w:rsid w:val="00B30F12"/>
    <w:rsid w:val="00B4259D"/>
    <w:rsid w:val="00B54472"/>
    <w:rsid w:val="00B605D0"/>
    <w:rsid w:val="00B70DD4"/>
    <w:rsid w:val="00B73780"/>
    <w:rsid w:val="00B75288"/>
    <w:rsid w:val="00B76179"/>
    <w:rsid w:val="00B7732D"/>
    <w:rsid w:val="00B82FCD"/>
    <w:rsid w:val="00B932D8"/>
    <w:rsid w:val="00B9650B"/>
    <w:rsid w:val="00BA0EC7"/>
    <w:rsid w:val="00BB0DE0"/>
    <w:rsid w:val="00BB1CEC"/>
    <w:rsid w:val="00BB5076"/>
    <w:rsid w:val="00BB63E9"/>
    <w:rsid w:val="00BC00B5"/>
    <w:rsid w:val="00BC4007"/>
    <w:rsid w:val="00BD1E47"/>
    <w:rsid w:val="00BE1803"/>
    <w:rsid w:val="00BF16FB"/>
    <w:rsid w:val="00BF3864"/>
    <w:rsid w:val="00C01642"/>
    <w:rsid w:val="00C104BD"/>
    <w:rsid w:val="00C10BE7"/>
    <w:rsid w:val="00C24CA8"/>
    <w:rsid w:val="00C25C16"/>
    <w:rsid w:val="00C25E1B"/>
    <w:rsid w:val="00C27CAF"/>
    <w:rsid w:val="00C41E7C"/>
    <w:rsid w:val="00C43FF9"/>
    <w:rsid w:val="00C445BC"/>
    <w:rsid w:val="00C46694"/>
    <w:rsid w:val="00C51C63"/>
    <w:rsid w:val="00C5206C"/>
    <w:rsid w:val="00C60B54"/>
    <w:rsid w:val="00C61010"/>
    <w:rsid w:val="00C7501D"/>
    <w:rsid w:val="00C75057"/>
    <w:rsid w:val="00C75443"/>
    <w:rsid w:val="00C75567"/>
    <w:rsid w:val="00C76138"/>
    <w:rsid w:val="00C80DB8"/>
    <w:rsid w:val="00C9200D"/>
    <w:rsid w:val="00C9422E"/>
    <w:rsid w:val="00C9586F"/>
    <w:rsid w:val="00CA4C09"/>
    <w:rsid w:val="00CC2C53"/>
    <w:rsid w:val="00CC5603"/>
    <w:rsid w:val="00CD03E3"/>
    <w:rsid w:val="00CD1325"/>
    <w:rsid w:val="00CD5AAE"/>
    <w:rsid w:val="00CE016F"/>
    <w:rsid w:val="00CE318D"/>
    <w:rsid w:val="00CE6AFF"/>
    <w:rsid w:val="00CF3237"/>
    <w:rsid w:val="00CF77A7"/>
    <w:rsid w:val="00D03BC4"/>
    <w:rsid w:val="00D04270"/>
    <w:rsid w:val="00D1108D"/>
    <w:rsid w:val="00D11210"/>
    <w:rsid w:val="00D12042"/>
    <w:rsid w:val="00D1521D"/>
    <w:rsid w:val="00D15C1B"/>
    <w:rsid w:val="00D362C6"/>
    <w:rsid w:val="00D65B0F"/>
    <w:rsid w:val="00D66615"/>
    <w:rsid w:val="00D67789"/>
    <w:rsid w:val="00D72708"/>
    <w:rsid w:val="00D74D59"/>
    <w:rsid w:val="00D818D6"/>
    <w:rsid w:val="00D87C23"/>
    <w:rsid w:val="00D96594"/>
    <w:rsid w:val="00D96B37"/>
    <w:rsid w:val="00D970E6"/>
    <w:rsid w:val="00DA7595"/>
    <w:rsid w:val="00DB1BB0"/>
    <w:rsid w:val="00DC34DC"/>
    <w:rsid w:val="00DD4DDF"/>
    <w:rsid w:val="00DD645B"/>
    <w:rsid w:val="00DE0B3F"/>
    <w:rsid w:val="00DE2F02"/>
    <w:rsid w:val="00DE6A04"/>
    <w:rsid w:val="00DF67A8"/>
    <w:rsid w:val="00E043FA"/>
    <w:rsid w:val="00E13732"/>
    <w:rsid w:val="00E1378E"/>
    <w:rsid w:val="00E20509"/>
    <w:rsid w:val="00E331D6"/>
    <w:rsid w:val="00E40058"/>
    <w:rsid w:val="00E616EB"/>
    <w:rsid w:val="00E73EB3"/>
    <w:rsid w:val="00E75056"/>
    <w:rsid w:val="00E76510"/>
    <w:rsid w:val="00E76C63"/>
    <w:rsid w:val="00E94BEC"/>
    <w:rsid w:val="00E96ABA"/>
    <w:rsid w:val="00EA031E"/>
    <w:rsid w:val="00EC0468"/>
    <w:rsid w:val="00EC5E2D"/>
    <w:rsid w:val="00ED2439"/>
    <w:rsid w:val="00EE31C0"/>
    <w:rsid w:val="00EE66F2"/>
    <w:rsid w:val="00F02C24"/>
    <w:rsid w:val="00F05912"/>
    <w:rsid w:val="00F219E2"/>
    <w:rsid w:val="00F334A6"/>
    <w:rsid w:val="00F43D4E"/>
    <w:rsid w:val="00F51FFD"/>
    <w:rsid w:val="00F60436"/>
    <w:rsid w:val="00F65B62"/>
    <w:rsid w:val="00F6622D"/>
    <w:rsid w:val="00F701E5"/>
    <w:rsid w:val="00F70F86"/>
    <w:rsid w:val="00F729CF"/>
    <w:rsid w:val="00F73C06"/>
    <w:rsid w:val="00F86BFB"/>
    <w:rsid w:val="00F91F51"/>
    <w:rsid w:val="00F948EC"/>
    <w:rsid w:val="00F96AC1"/>
    <w:rsid w:val="00FB0CB6"/>
    <w:rsid w:val="00FB6EE7"/>
    <w:rsid w:val="00FC25C8"/>
    <w:rsid w:val="00FC4DF0"/>
    <w:rsid w:val="00FC681F"/>
    <w:rsid w:val="00FD0184"/>
    <w:rsid w:val="00FD02BF"/>
    <w:rsid w:val="00FD05FD"/>
    <w:rsid w:val="00FD255A"/>
    <w:rsid w:val="00FE1008"/>
    <w:rsid w:val="00FF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5FF"/>
    <w:rPr>
      <w:sz w:val="24"/>
    </w:rPr>
  </w:style>
  <w:style w:type="paragraph" w:styleId="Ttulo1">
    <w:name w:val="heading 1"/>
    <w:basedOn w:val="Normal"/>
    <w:next w:val="Normal"/>
    <w:qFormat/>
    <w:rsid w:val="000A35FF"/>
    <w:pPr>
      <w:keepNext/>
      <w:jc w:val="center"/>
      <w:outlineLvl w:val="0"/>
    </w:pPr>
    <w:rPr>
      <w:b/>
      <w:lang w:val="es-ES_tradn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</w:style>
  <w:style w:type="paragraph" w:styleId="Piedepgina">
    <w:name w:val="footer"/>
    <w:basedOn w:val="Normal"/>
    <w:link w:val="PiedepginaCar"/>
    <w:uiPriority w:val="99"/>
    <w:rsid w:val="000A35FF"/>
    <w:pPr>
      <w:tabs>
        <w:tab w:val="center" w:pos="4252"/>
        <w:tab w:val="right" w:pos="8504"/>
      </w:tabs>
    </w:pPr>
    <w:rPr>
      <w:szCs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70F86"/>
    <w:rPr>
      <w:sz w:val="24"/>
      <w:szCs w:val="24"/>
    </w:rPr>
  </w:style>
  <w:style w:type="paragraph" w:styleId="Textoindependiente">
    <w:name w:val="Body Text"/>
    <w:basedOn w:val="Normal"/>
    <w:link w:val="TextoindependienteCar"/>
    <w:uiPriority w:val="1"/>
    <w:qFormat/>
    <w:rsid w:val="000A35FF"/>
    <w:pPr>
      <w:jc w:val="both"/>
    </w:pPr>
    <w:rPr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70F86"/>
    <w:rPr>
      <w:sz w:val="24"/>
      <w:lang w:val="es-ES_tradnl"/>
    </w:rPr>
  </w:style>
  <w:style w:type="character" w:styleId="Hipervnculo">
    <w:name w:val="Hyperlink"/>
    <w:basedOn w:val="Fuentedeprrafopredeter"/>
    <w:uiPriority w:val="99"/>
    <w:unhideWhenUsed/>
    <w:rsid w:val="00EE66F2"/>
    <w:rPr>
      <w:color w:val="0000FF"/>
      <w:u w:val="single"/>
    </w:rPr>
  </w:style>
  <w:style w:type="paragraph" w:styleId="Ttulo">
    <w:name w:val="Title"/>
    <w:basedOn w:val="Normal"/>
    <w:link w:val="TtuloCar"/>
    <w:qFormat/>
    <w:rsid w:val="00485FEA"/>
    <w:pPr>
      <w:autoSpaceDE w:val="0"/>
      <w:autoSpaceDN w:val="0"/>
      <w:adjustRightInd w:val="0"/>
      <w:jc w:val="center"/>
    </w:pPr>
    <w:rPr>
      <w:rFonts w:ascii="Arial" w:eastAsia="Calibri" w:hAnsi="Arial" w:cs="Arial"/>
      <w:szCs w:val="24"/>
      <w:u w:val="single"/>
      <w:lang w:eastAsia="en-US"/>
    </w:rPr>
  </w:style>
  <w:style w:type="character" w:customStyle="1" w:styleId="TtuloCar">
    <w:name w:val="Título Car"/>
    <w:basedOn w:val="Fuentedeprrafopredeter"/>
    <w:link w:val="Ttulo"/>
    <w:rsid w:val="00485FEA"/>
    <w:rPr>
      <w:rFonts w:ascii="Arial" w:eastAsia="Calibri" w:hAnsi="Arial" w:cs="Arial"/>
      <w:sz w:val="24"/>
      <w:szCs w:val="24"/>
      <w:u w:val="single"/>
      <w:lang w:val="es-ES" w:eastAsia="en-US"/>
    </w:rPr>
  </w:style>
  <w:style w:type="table" w:customStyle="1" w:styleId="TableNormal">
    <w:name w:val="Table Normal"/>
    <w:uiPriority w:val="2"/>
    <w:semiHidden/>
    <w:unhideWhenUsed/>
    <w:qFormat/>
    <w:rsid w:val="00F70F86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tulo11">
    <w:name w:val="Título 11"/>
    <w:basedOn w:val="Normal"/>
    <w:uiPriority w:val="1"/>
    <w:qFormat/>
    <w:rsid w:val="00F70F86"/>
    <w:pPr>
      <w:widowControl w:val="0"/>
      <w:outlineLvl w:val="1"/>
    </w:pPr>
    <w:rPr>
      <w:rFonts w:ascii="Arial" w:eastAsia="Arial" w:hAnsi="Arial"/>
      <w:b/>
      <w:bCs/>
      <w:sz w:val="48"/>
      <w:szCs w:val="48"/>
      <w:lang w:val="en-US" w:eastAsia="en-US"/>
    </w:rPr>
  </w:style>
  <w:style w:type="paragraph" w:customStyle="1" w:styleId="Ttulo21">
    <w:name w:val="Título 21"/>
    <w:basedOn w:val="Normal"/>
    <w:uiPriority w:val="1"/>
    <w:qFormat/>
    <w:rsid w:val="00F70F86"/>
    <w:pPr>
      <w:widowControl w:val="0"/>
      <w:ind w:left="1274" w:hanging="356"/>
      <w:outlineLvl w:val="2"/>
    </w:pPr>
    <w:rPr>
      <w:rFonts w:ascii="Arial" w:eastAsia="Arial" w:hAnsi="Arial"/>
      <w:sz w:val="28"/>
      <w:szCs w:val="28"/>
      <w:lang w:val="en-US" w:eastAsia="en-US"/>
    </w:rPr>
  </w:style>
  <w:style w:type="paragraph" w:customStyle="1" w:styleId="Ttulo31">
    <w:name w:val="Título 31"/>
    <w:basedOn w:val="Normal"/>
    <w:uiPriority w:val="1"/>
    <w:qFormat/>
    <w:rsid w:val="00F70F86"/>
    <w:pPr>
      <w:widowControl w:val="0"/>
      <w:ind w:left="830" w:hanging="269"/>
      <w:outlineLvl w:val="3"/>
    </w:pPr>
    <w:rPr>
      <w:rFonts w:ascii="Arial" w:eastAsia="Arial" w:hAnsi="Arial"/>
      <w:b/>
      <w:bCs/>
      <w:szCs w:val="24"/>
      <w:lang w:val="en-US" w:eastAsia="en-US"/>
    </w:rPr>
  </w:style>
  <w:style w:type="paragraph" w:styleId="Prrafodelista">
    <w:name w:val="List Paragraph"/>
    <w:basedOn w:val="Normal"/>
    <w:uiPriority w:val="34"/>
    <w:qFormat/>
    <w:rsid w:val="00F70F86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F70F86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Encabezado">
    <w:name w:val="header"/>
    <w:basedOn w:val="Normal"/>
    <w:link w:val="EncabezadoCar"/>
    <w:uiPriority w:val="99"/>
    <w:unhideWhenUsed/>
    <w:rsid w:val="00F70F86"/>
    <w:pPr>
      <w:widowControl w:val="0"/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F70F86"/>
    <w:rPr>
      <w:rFonts w:ascii="Calibri" w:eastAsia="Calibri" w:hAnsi="Calibri" w:cs="Times New Roman"/>
      <w:sz w:val="22"/>
      <w:szCs w:val="22"/>
      <w:lang w:val="en-US" w:eastAsia="en-US"/>
    </w:rPr>
  </w:style>
  <w:style w:type="paragraph" w:customStyle="1" w:styleId="Default">
    <w:name w:val="Default"/>
    <w:rsid w:val="00F70F86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0F86"/>
    <w:rPr>
      <w:rFonts w:ascii="Tahoma" w:eastAsia="Calibri" w:hAnsi="Tahoma" w:cs="Tahoma"/>
      <w:sz w:val="16"/>
      <w:szCs w:val="16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70F86"/>
    <w:pPr>
      <w:widowControl w:val="0"/>
    </w:pPr>
    <w:rPr>
      <w:rFonts w:ascii="Tahoma" w:eastAsia="Calibri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5FF"/>
    <w:rPr>
      <w:sz w:val="24"/>
    </w:rPr>
  </w:style>
  <w:style w:type="paragraph" w:styleId="Ttulo1">
    <w:name w:val="heading 1"/>
    <w:basedOn w:val="Normal"/>
    <w:next w:val="Normal"/>
    <w:qFormat/>
    <w:rsid w:val="000A35FF"/>
    <w:pPr>
      <w:keepNext/>
      <w:jc w:val="center"/>
      <w:outlineLvl w:val="0"/>
    </w:pPr>
    <w:rPr>
      <w:b/>
      <w:lang w:val="es-ES_tradn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</w:style>
  <w:style w:type="paragraph" w:styleId="Piedepgina">
    <w:name w:val="footer"/>
    <w:basedOn w:val="Normal"/>
    <w:link w:val="PiedepginaCar"/>
    <w:uiPriority w:val="99"/>
    <w:rsid w:val="000A35FF"/>
    <w:pPr>
      <w:tabs>
        <w:tab w:val="center" w:pos="4252"/>
        <w:tab w:val="right" w:pos="8504"/>
      </w:tabs>
    </w:pPr>
    <w:rPr>
      <w:szCs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70F86"/>
    <w:rPr>
      <w:sz w:val="24"/>
      <w:szCs w:val="24"/>
    </w:rPr>
  </w:style>
  <w:style w:type="paragraph" w:styleId="Textoindependiente">
    <w:name w:val="Body Text"/>
    <w:basedOn w:val="Normal"/>
    <w:link w:val="TextoindependienteCar"/>
    <w:uiPriority w:val="1"/>
    <w:qFormat/>
    <w:rsid w:val="000A35FF"/>
    <w:pPr>
      <w:jc w:val="both"/>
    </w:pPr>
    <w:rPr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70F86"/>
    <w:rPr>
      <w:sz w:val="24"/>
      <w:lang w:val="es-ES_tradnl"/>
    </w:rPr>
  </w:style>
  <w:style w:type="character" w:styleId="Hipervnculo">
    <w:name w:val="Hyperlink"/>
    <w:basedOn w:val="Fuentedeprrafopredeter"/>
    <w:uiPriority w:val="99"/>
    <w:unhideWhenUsed/>
    <w:rsid w:val="00EE66F2"/>
    <w:rPr>
      <w:color w:val="0000FF"/>
      <w:u w:val="single"/>
    </w:rPr>
  </w:style>
  <w:style w:type="paragraph" w:styleId="Ttulo">
    <w:name w:val="Title"/>
    <w:basedOn w:val="Normal"/>
    <w:link w:val="TtuloCar"/>
    <w:qFormat/>
    <w:rsid w:val="00485FEA"/>
    <w:pPr>
      <w:autoSpaceDE w:val="0"/>
      <w:autoSpaceDN w:val="0"/>
      <w:adjustRightInd w:val="0"/>
      <w:jc w:val="center"/>
    </w:pPr>
    <w:rPr>
      <w:rFonts w:ascii="Arial" w:eastAsia="Calibri" w:hAnsi="Arial" w:cs="Arial"/>
      <w:szCs w:val="24"/>
      <w:u w:val="single"/>
      <w:lang w:eastAsia="en-US"/>
    </w:rPr>
  </w:style>
  <w:style w:type="character" w:customStyle="1" w:styleId="TtuloCar">
    <w:name w:val="Título Car"/>
    <w:basedOn w:val="Fuentedeprrafopredeter"/>
    <w:link w:val="Ttulo"/>
    <w:rsid w:val="00485FEA"/>
    <w:rPr>
      <w:rFonts w:ascii="Arial" w:eastAsia="Calibri" w:hAnsi="Arial" w:cs="Arial"/>
      <w:sz w:val="24"/>
      <w:szCs w:val="24"/>
      <w:u w:val="single"/>
      <w:lang w:val="es-ES" w:eastAsia="en-US"/>
    </w:rPr>
  </w:style>
  <w:style w:type="table" w:customStyle="1" w:styleId="TableNormal">
    <w:name w:val="Table Normal"/>
    <w:uiPriority w:val="2"/>
    <w:semiHidden/>
    <w:unhideWhenUsed/>
    <w:qFormat/>
    <w:rsid w:val="00F70F86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tulo11">
    <w:name w:val="Título 11"/>
    <w:basedOn w:val="Normal"/>
    <w:uiPriority w:val="1"/>
    <w:qFormat/>
    <w:rsid w:val="00F70F86"/>
    <w:pPr>
      <w:widowControl w:val="0"/>
      <w:outlineLvl w:val="1"/>
    </w:pPr>
    <w:rPr>
      <w:rFonts w:ascii="Arial" w:eastAsia="Arial" w:hAnsi="Arial"/>
      <w:b/>
      <w:bCs/>
      <w:sz w:val="48"/>
      <w:szCs w:val="48"/>
      <w:lang w:val="en-US" w:eastAsia="en-US"/>
    </w:rPr>
  </w:style>
  <w:style w:type="paragraph" w:customStyle="1" w:styleId="Ttulo21">
    <w:name w:val="Título 21"/>
    <w:basedOn w:val="Normal"/>
    <w:uiPriority w:val="1"/>
    <w:qFormat/>
    <w:rsid w:val="00F70F86"/>
    <w:pPr>
      <w:widowControl w:val="0"/>
      <w:ind w:left="1274" w:hanging="356"/>
      <w:outlineLvl w:val="2"/>
    </w:pPr>
    <w:rPr>
      <w:rFonts w:ascii="Arial" w:eastAsia="Arial" w:hAnsi="Arial"/>
      <w:sz w:val="28"/>
      <w:szCs w:val="28"/>
      <w:lang w:val="en-US" w:eastAsia="en-US"/>
    </w:rPr>
  </w:style>
  <w:style w:type="paragraph" w:customStyle="1" w:styleId="Ttulo31">
    <w:name w:val="Título 31"/>
    <w:basedOn w:val="Normal"/>
    <w:uiPriority w:val="1"/>
    <w:qFormat/>
    <w:rsid w:val="00F70F86"/>
    <w:pPr>
      <w:widowControl w:val="0"/>
      <w:ind w:left="830" w:hanging="269"/>
      <w:outlineLvl w:val="3"/>
    </w:pPr>
    <w:rPr>
      <w:rFonts w:ascii="Arial" w:eastAsia="Arial" w:hAnsi="Arial"/>
      <w:b/>
      <w:bCs/>
      <w:szCs w:val="24"/>
      <w:lang w:val="en-US" w:eastAsia="en-US"/>
    </w:rPr>
  </w:style>
  <w:style w:type="paragraph" w:styleId="Prrafodelista">
    <w:name w:val="List Paragraph"/>
    <w:basedOn w:val="Normal"/>
    <w:uiPriority w:val="34"/>
    <w:qFormat/>
    <w:rsid w:val="00F70F86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F70F86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Encabezado">
    <w:name w:val="header"/>
    <w:basedOn w:val="Normal"/>
    <w:link w:val="EncabezadoCar"/>
    <w:uiPriority w:val="99"/>
    <w:unhideWhenUsed/>
    <w:rsid w:val="00F70F86"/>
    <w:pPr>
      <w:widowControl w:val="0"/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F70F86"/>
    <w:rPr>
      <w:rFonts w:ascii="Calibri" w:eastAsia="Calibri" w:hAnsi="Calibri" w:cs="Times New Roman"/>
      <w:sz w:val="22"/>
      <w:szCs w:val="22"/>
      <w:lang w:val="en-US" w:eastAsia="en-US"/>
    </w:rPr>
  </w:style>
  <w:style w:type="paragraph" w:customStyle="1" w:styleId="Default">
    <w:name w:val="Default"/>
    <w:rsid w:val="00F70F86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0F86"/>
    <w:rPr>
      <w:rFonts w:ascii="Tahoma" w:eastAsia="Calibri" w:hAnsi="Tahoma" w:cs="Tahoma"/>
      <w:sz w:val="16"/>
      <w:szCs w:val="16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70F86"/>
    <w:pPr>
      <w:widowControl w:val="0"/>
    </w:pPr>
    <w:rPr>
      <w:rFonts w:ascii="Tahoma" w:eastAsia="Calibri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6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1000</Words>
  <Characters>5506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                                                    </vt:lpstr>
    </vt:vector>
  </TitlesOfParts>
  <Company>-</Company>
  <LinksUpToDate>false</LinksUpToDate>
  <CharactersWithSpaces>6494</CharactersWithSpaces>
  <SharedDoc>false</SharedDoc>
  <HLinks>
    <vt:vector size="12" baseType="variant">
      <vt:variant>
        <vt:i4>6226044</vt:i4>
      </vt:variant>
      <vt:variant>
        <vt:i4>3</vt:i4>
      </vt:variant>
      <vt:variant>
        <vt:i4>0</vt:i4>
      </vt:variant>
      <vt:variant>
        <vt:i4>5</vt:i4>
      </vt:variant>
      <vt:variant>
        <vt:lpwstr>mailto:farm@farm.es</vt:lpwstr>
      </vt:variant>
      <vt:variant>
        <vt:lpwstr/>
      </vt:variant>
      <vt:variant>
        <vt:i4>6226044</vt:i4>
      </vt:variant>
      <vt:variant>
        <vt:i4>0</vt:i4>
      </vt:variant>
      <vt:variant>
        <vt:i4>0</vt:i4>
      </vt:variant>
      <vt:variant>
        <vt:i4>5</vt:i4>
      </vt:variant>
      <vt:variant>
        <vt:lpwstr>mailto:farm@farm.es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Gallego</dc:creator>
  <cp:lastModifiedBy>USUARIO</cp:lastModifiedBy>
  <cp:revision>2</cp:revision>
  <cp:lastPrinted>2021-02-20T11:09:00Z</cp:lastPrinted>
  <dcterms:created xsi:type="dcterms:W3CDTF">2021-09-24T16:28:00Z</dcterms:created>
  <dcterms:modified xsi:type="dcterms:W3CDTF">2021-09-24T16:28:00Z</dcterms:modified>
</cp:coreProperties>
</file>