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D" w:rsidRDefault="00174AED" w:rsidP="00174AE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116205</wp:posOffset>
            </wp:positionV>
            <wp:extent cx="1228725" cy="742950"/>
            <wp:effectExtent l="19050" t="0" r="9525" b="0"/>
            <wp:wrapNone/>
            <wp:docPr id="6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66775" cy="942975"/>
            <wp:effectExtent l="19050" t="0" r="9525" b="0"/>
            <wp:docPr id="1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ED" w:rsidRPr="000A757C" w:rsidRDefault="00174AED" w:rsidP="00174AED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</w:rPr>
      </w:pPr>
      <w:r>
        <w:rPr>
          <w:rFonts w:ascii="Arial" w:hAnsi="Arial" w:cs="Arial"/>
        </w:rPr>
        <w:t xml:space="preserve">    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AN</w:t>
      </w:r>
      <w:r w:rsidRPr="00EF09F6">
        <w:rPr>
          <w:rFonts w:ascii="Calibri" w:hAnsi="Calibri" w:cs="Calibri"/>
          <w:b/>
          <w:bCs/>
          <w:spacing w:val="-5"/>
          <w:sz w:val="44"/>
          <w:szCs w:val="44"/>
          <w:u w:val="thick"/>
        </w:rPr>
        <w:t>E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X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O</w:t>
      </w:r>
      <w:r w:rsidRPr="00EF09F6">
        <w:rPr>
          <w:rFonts w:ascii="Calibri" w:hAnsi="Calibri" w:cs="Calibri"/>
          <w:b/>
          <w:bCs/>
          <w:spacing w:val="-6"/>
          <w:sz w:val="44"/>
          <w:szCs w:val="44"/>
          <w:u w:val="thick"/>
        </w:rPr>
        <w:t xml:space="preserve"> 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I</w:t>
      </w:r>
    </w:p>
    <w:p w:rsidR="00174AED" w:rsidRPr="00EF09F6" w:rsidRDefault="00174AED" w:rsidP="00174AED">
      <w:pPr>
        <w:kinsoku w:val="0"/>
        <w:overflowPunct w:val="0"/>
        <w:spacing w:before="6" w:line="220" w:lineRule="exact"/>
      </w:pPr>
    </w:p>
    <w:p w:rsidR="00174AED" w:rsidRPr="00425E11" w:rsidRDefault="00174AED" w:rsidP="00174AED">
      <w:pPr>
        <w:pStyle w:val="Ttulo11"/>
        <w:kinsoku w:val="0"/>
        <w:overflowPunct w:val="0"/>
        <w:spacing w:before="37" w:line="340" w:lineRule="exact"/>
        <w:ind w:left="201" w:right="216"/>
        <w:jc w:val="center"/>
        <w:outlineLvl w:val="9"/>
        <w:rPr>
          <w:b w:val="0"/>
          <w:bCs w:val="0"/>
          <w:sz w:val="36"/>
          <w:szCs w:val="36"/>
          <w:lang w:val="es-ES"/>
        </w:rPr>
      </w:pP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pacing w:val="-1"/>
          <w:sz w:val="36"/>
          <w:szCs w:val="36"/>
          <w:lang w:val="es-ES"/>
        </w:rPr>
        <w:t>Á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3"/>
          <w:sz w:val="36"/>
          <w:szCs w:val="36"/>
          <w:lang w:val="es-ES"/>
        </w:rPr>
        <w:t>O</w:t>
      </w:r>
      <w:r w:rsidRPr="00425E11">
        <w:rPr>
          <w:spacing w:val="-2"/>
          <w:sz w:val="36"/>
          <w:szCs w:val="36"/>
          <w:lang w:val="es-ES"/>
        </w:rPr>
        <w:t>V</w:t>
      </w:r>
      <w:r w:rsidRPr="00425E11">
        <w:rPr>
          <w:spacing w:val="2"/>
          <w:sz w:val="36"/>
          <w:szCs w:val="36"/>
          <w:lang w:val="es-ES"/>
        </w:rPr>
        <w:t>ID</w:t>
      </w:r>
      <w:r w:rsidRPr="00425E11">
        <w:rPr>
          <w:spacing w:val="1"/>
          <w:sz w:val="36"/>
          <w:szCs w:val="36"/>
          <w:lang w:val="es-ES"/>
        </w:rPr>
        <w:t>-</w:t>
      </w:r>
      <w:r w:rsidRPr="00425E11">
        <w:rPr>
          <w:spacing w:val="-2"/>
          <w:sz w:val="36"/>
          <w:szCs w:val="36"/>
          <w:lang w:val="es-ES"/>
        </w:rPr>
        <w:t>1</w:t>
      </w:r>
      <w:r w:rsidRPr="00425E11">
        <w:rPr>
          <w:sz w:val="36"/>
          <w:szCs w:val="36"/>
          <w:lang w:val="es-ES"/>
        </w:rPr>
        <w:t>9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3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pacing w:val="1"/>
          <w:sz w:val="36"/>
          <w:szCs w:val="36"/>
          <w:lang w:val="es-ES"/>
        </w:rPr>
        <w:t>CR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z w:val="36"/>
          <w:szCs w:val="36"/>
          <w:lang w:val="es-ES"/>
        </w:rPr>
        <w:t>Y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RT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2"/>
          <w:sz w:val="36"/>
          <w:szCs w:val="36"/>
          <w:lang w:val="es-ES"/>
        </w:rPr>
        <w:t xml:space="preserve"> 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1"/>
          <w:sz w:val="36"/>
          <w:szCs w:val="36"/>
          <w:lang w:val="es-ES"/>
        </w:rPr>
        <w:t>M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-1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S</w:t>
      </w:r>
      <w:r w:rsidRPr="00425E11">
        <w:rPr>
          <w:spacing w:val="-11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w w:val="99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F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8"/>
          <w:sz w:val="36"/>
          <w:szCs w:val="36"/>
          <w:lang w:val="es-ES"/>
        </w:rPr>
        <w:t xml:space="preserve"> </w:t>
      </w:r>
      <w:r>
        <w:rPr>
          <w:spacing w:val="-2"/>
          <w:sz w:val="36"/>
          <w:szCs w:val="36"/>
          <w:lang w:val="es-ES"/>
        </w:rPr>
        <w:t xml:space="preserve">DE </w:t>
      </w:r>
      <w:r w:rsidRPr="00425E11">
        <w:rPr>
          <w:spacing w:val="4"/>
          <w:sz w:val="36"/>
          <w:szCs w:val="36"/>
          <w:lang w:val="es-ES"/>
        </w:rPr>
        <w:t>A</w:t>
      </w:r>
      <w:r w:rsidRPr="00425E11">
        <w:rPr>
          <w:spacing w:val="-1"/>
          <w:sz w:val="36"/>
          <w:szCs w:val="36"/>
          <w:lang w:val="es-ES"/>
        </w:rPr>
        <w:t>J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Z</w:t>
      </w:r>
      <w:r>
        <w:rPr>
          <w:sz w:val="36"/>
          <w:szCs w:val="36"/>
          <w:lang w:val="es-ES"/>
        </w:rPr>
        <w:t xml:space="preserve"> REGIÓN DE MURCIA</w:t>
      </w:r>
      <w:r w:rsidRPr="00425E11">
        <w:rPr>
          <w:spacing w:val="-7"/>
          <w:sz w:val="36"/>
          <w:szCs w:val="36"/>
          <w:lang w:val="es-ES"/>
        </w:rPr>
        <w:t xml:space="preserve"> </w:t>
      </w:r>
      <w:r w:rsidRPr="00425E11">
        <w:rPr>
          <w:spacing w:val="-1"/>
          <w:sz w:val="36"/>
          <w:szCs w:val="36"/>
          <w:lang w:val="es-ES"/>
        </w:rPr>
        <w:t>(</w:t>
      </w:r>
      <w:r w:rsidRPr="00425E11">
        <w:rPr>
          <w:spacing w:val="1"/>
          <w:sz w:val="36"/>
          <w:szCs w:val="36"/>
          <w:lang w:val="es-ES"/>
        </w:rPr>
        <w:t>F</w:t>
      </w:r>
      <w:r>
        <w:rPr>
          <w:spacing w:val="-2"/>
          <w:sz w:val="36"/>
          <w:szCs w:val="36"/>
          <w:lang w:val="es-ES"/>
        </w:rPr>
        <w:t>.A.R.M.</w:t>
      </w:r>
      <w:r w:rsidRPr="00425E11">
        <w:rPr>
          <w:spacing w:val="-1"/>
          <w:sz w:val="36"/>
          <w:szCs w:val="36"/>
          <w:lang w:val="es-ES"/>
        </w:rPr>
        <w:t>)</w:t>
      </w:r>
    </w:p>
    <w:p w:rsidR="00174AED" w:rsidRPr="00EF09F6" w:rsidRDefault="00174AED" w:rsidP="00174AED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174AED" w:rsidRPr="00EF09F6" w:rsidRDefault="00174AED" w:rsidP="00174AE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4AED" w:rsidRPr="00EF09F6" w:rsidRDefault="00174AED" w:rsidP="00174AED">
      <w:pPr>
        <w:kinsoku w:val="0"/>
        <w:overflowPunct w:val="0"/>
        <w:spacing w:line="340" w:lineRule="exact"/>
        <w:ind w:left="191" w:right="212"/>
        <w:jc w:val="center"/>
        <w:rPr>
          <w:rFonts w:ascii="Calibri" w:hAnsi="Calibri" w:cs="Calibri"/>
          <w:sz w:val="28"/>
          <w:szCs w:val="28"/>
        </w:rPr>
      </w:pP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onse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.</w:t>
      </w:r>
    </w:p>
    <w:p w:rsidR="00174AED" w:rsidRPr="00EF09F6" w:rsidRDefault="00174AED" w:rsidP="00174AED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lang w:val="es-ES"/>
        </w:rPr>
        <w:t xml:space="preserve">r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s.</w:t>
      </w:r>
      <w:r w:rsidRPr="00EF09F6">
        <w:rPr>
          <w:spacing w:val="4"/>
          <w:lang w:val="es-ES"/>
        </w:rPr>
        <w:t xml:space="preserve"> </w:t>
      </w:r>
      <w:r w:rsidRPr="00EF09F6">
        <w:rPr>
          <w:spacing w:val="2"/>
          <w:lang w:val="es-ES"/>
        </w:rPr>
        <w:t>E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 xml:space="preserve">adas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 xml:space="preserve"> f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6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funda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e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F.A.R.M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Default"/>
        <w:rPr>
          <w:b/>
          <w:spacing w:val="1"/>
        </w:rPr>
      </w:pPr>
      <w:r w:rsidRPr="00C03145">
        <w:rPr>
          <w:b/>
          <w:spacing w:val="1"/>
        </w:rPr>
        <w:t xml:space="preserve">El o la participante D./Dª                                                                                                                                  con DNI N.º                             </w:t>
      </w:r>
      <w:r>
        <w:rPr>
          <w:b/>
          <w:spacing w:val="1"/>
        </w:rPr>
        <w:t xml:space="preserve">   , </w:t>
      </w:r>
      <w:r w:rsidRPr="00C03145">
        <w:rPr>
          <w:b/>
          <w:spacing w:val="1"/>
        </w:rPr>
        <w:t xml:space="preserve">N.º de licencia federativa               </w:t>
      </w:r>
      <w:r>
        <w:rPr>
          <w:b/>
          <w:spacing w:val="1"/>
        </w:rPr>
        <w:t xml:space="preserve">   </w:t>
      </w:r>
      <w:r w:rsidRPr="00C03145">
        <w:rPr>
          <w:b/>
          <w:spacing w:val="1"/>
        </w:rPr>
        <w:t>y   tfno.:                                                      correo electrónico:                                                                                    declara y manifiesta: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64"/>
        <w:jc w:val="both"/>
        <w:rPr>
          <w:lang w:val="es-ES"/>
        </w:rPr>
      </w:pPr>
      <w:r w:rsidRPr="00EF09F6">
        <w:rPr>
          <w:spacing w:val="-2"/>
          <w:lang w:val="es-ES"/>
        </w:rPr>
        <w:t>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3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y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1"/>
          <w:lang w:val="es-ES"/>
        </w:rPr>
        <w:t>D-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3"/>
        <w:jc w:val="both"/>
        <w:rPr>
          <w:lang w:val="es-ES"/>
        </w:rPr>
      </w:pPr>
      <w:r w:rsidRPr="00EF09F6">
        <w:rPr>
          <w:spacing w:val="-2"/>
          <w:lang w:val="es-ES"/>
        </w:rPr>
        <w:t>2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6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sí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dada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2"/>
          <w:lang w:val="es-ES"/>
        </w:rPr>
        <w:t>t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spacing w:line="238" w:lineRule="auto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3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i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pad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 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30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.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Ell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á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ua</w:t>
      </w:r>
      <w:r w:rsidRPr="00EF09F6">
        <w:rPr>
          <w:spacing w:val="-3"/>
          <w:lang w:val="es-ES"/>
        </w:rPr>
        <w:t>l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e,</w:t>
      </w:r>
      <w:r w:rsidRPr="00EF09F6">
        <w:rPr>
          <w:spacing w:val="3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fu</w:t>
      </w:r>
      <w:r w:rsidRPr="00EF09F6">
        <w:rPr>
          <w:lang w:val="es-ES"/>
        </w:rPr>
        <w:t>esen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ufr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bj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Textoindependiente"/>
        <w:kinsoku w:val="0"/>
        <w:overflowPunct w:val="0"/>
        <w:ind w:left="138" w:right="154"/>
        <w:jc w:val="both"/>
        <w:rPr>
          <w:spacing w:val="11"/>
          <w:lang w:val="es-ES"/>
        </w:rPr>
      </w:pPr>
      <w:r w:rsidRPr="00EF09F6">
        <w:rPr>
          <w:spacing w:val="-2"/>
          <w:lang w:val="es-ES"/>
        </w:rPr>
        <w:t>4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hab</w:t>
      </w:r>
      <w:r w:rsidRPr="00EF09F6">
        <w:rPr>
          <w:lang w:val="es-ES"/>
        </w:rPr>
        <w:t>er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ru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3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i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3"/>
          <w:lang w:val="es-ES"/>
        </w:rPr>
        <w:t>u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rañ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e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4"/>
          <w:lang w:val="es-ES"/>
        </w:rPr>
        <w:t>a</w:t>
      </w:r>
      <w:r w:rsidRPr="00EF09F6">
        <w:rPr>
          <w:spacing w:val="-2"/>
          <w:lang w:val="es-ES"/>
        </w:rPr>
        <w:t>cto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3"/>
        <w:jc w:val="both"/>
        <w:rPr>
          <w:lang w:val="es-ES"/>
        </w:rPr>
      </w:pPr>
      <w:r w:rsidRPr="00EF09F6">
        <w:rPr>
          <w:spacing w:val="-2"/>
          <w:lang w:val="es-ES"/>
        </w:rPr>
        <w:t>5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4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e,</w:t>
      </w:r>
      <w:r w:rsidRPr="00EF09F6">
        <w:rPr>
          <w:spacing w:val="43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4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2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1"/>
          <w:lang w:val="es-ES"/>
        </w:rPr>
        <w:t>da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un</w:t>
      </w:r>
      <w:r w:rsidRPr="00EF09F6">
        <w:rPr>
          <w:spacing w:val="4"/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seje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est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7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á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174AED" w:rsidRDefault="00174AED" w:rsidP="00174AED">
      <w:pPr>
        <w:jc w:val="both"/>
        <w:rPr>
          <w:rFonts w:ascii="Arial" w:hAnsi="Arial" w:cs="Arial"/>
          <w:color w:val="000000"/>
        </w:rPr>
      </w:pPr>
    </w:p>
    <w:p w:rsidR="00F54910" w:rsidRDefault="00174AE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116205</wp:posOffset>
            </wp:positionV>
            <wp:extent cx="1228725" cy="742950"/>
            <wp:effectExtent l="19050" t="0" r="9525" b="0"/>
            <wp:wrapNone/>
            <wp:docPr id="3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AED">
        <w:drawing>
          <wp:inline distT="0" distB="0" distL="0" distR="0">
            <wp:extent cx="866775" cy="942975"/>
            <wp:effectExtent l="19050" t="0" r="9525" b="0"/>
            <wp:docPr id="2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174AED" w:rsidRDefault="00174AED"/>
    <w:p w:rsidR="00174AED" w:rsidRPr="00EF09F6" w:rsidRDefault="00174AED" w:rsidP="00174AED">
      <w:pPr>
        <w:pStyle w:val="Textoindependiente"/>
        <w:kinsoku w:val="0"/>
        <w:overflowPunct w:val="0"/>
        <w:ind w:left="138" w:right="155"/>
        <w:jc w:val="both"/>
        <w:rPr>
          <w:lang w:val="es-ES"/>
        </w:rPr>
      </w:pPr>
      <w:r w:rsidRPr="00EF09F6">
        <w:rPr>
          <w:spacing w:val="-2"/>
          <w:lang w:val="es-ES"/>
        </w:rPr>
        <w:t>6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ua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e,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u</w:t>
      </w:r>
      <w:r w:rsidRPr="00EF09F6">
        <w:rPr>
          <w:spacing w:val="-5"/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EF09F6">
        <w:rPr>
          <w:spacing w:val="-2"/>
          <w:lang w:val="es-ES"/>
        </w:rPr>
        <w:t>7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 en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ara</w:t>
      </w:r>
      <w:r w:rsidRPr="00EF09F6">
        <w:rPr>
          <w:lang w:val="es-ES"/>
        </w:rPr>
        <w:t>s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ra</w:t>
      </w:r>
      <w:r w:rsidRPr="00EF09F6">
        <w:rPr>
          <w:spacing w:val="4"/>
          <w:lang w:val="es-ES"/>
        </w:rPr>
        <w:t>z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16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1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.</w:t>
      </w:r>
      <w:r w:rsidRPr="00EF09F6">
        <w:rPr>
          <w:spacing w:val="-15"/>
          <w:lang w:val="es-ES"/>
        </w:rPr>
        <w:t xml:space="preserve"> </w:t>
      </w:r>
      <w:r w:rsidRPr="00CF7E1E">
        <w:rPr>
          <w:spacing w:val="2"/>
          <w:lang w:val="es-ES"/>
        </w:rPr>
        <w:t>E</w:t>
      </w:r>
      <w:r w:rsidRPr="00CF7E1E">
        <w:rPr>
          <w:lang w:val="es-ES"/>
        </w:rPr>
        <w:t>n</w:t>
      </w:r>
      <w:r w:rsidRPr="00CF7E1E">
        <w:rPr>
          <w:spacing w:val="-13"/>
          <w:lang w:val="es-ES"/>
        </w:rPr>
        <w:t xml:space="preserve"> 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l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"/>
          <w:lang w:val="es-ES"/>
        </w:rPr>
        <w:t>n</w:t>
      </w:r>
      <w:r w:rsidRPr="00CF7E1E">
        <w:rPr>
          <w:spacing w:val="-2"/>
          <w:lang w:val="es-ES"/>
        </w:rPr>
        <w:t>t</w:t>
      </w:r>
      <w:r w:rsidRPr="00CF7E1E">
        <w:rPr>
          <w:spacing w:val="2"/>
          <w:lang w:val="es-ES"/>
        </w:rPr>
        <w:t>i</w:t>
      </w:r>
      <w:r w:rsidRPr="00CF7E1E">
        <w:rPr>
          <w:spacing w:val="-1"/>
          <w:lang w:val="es-ES"/>
        </w:rPr>
        <w:t>d</w:t>
      </w:r>
      <w:r w:rsidRPr="00CF7E1E">
        <w:rPr>
          <w:spacing w:val="-2"/>
          <w:lang w:val="es-ES"/>
        </w:rPr>
        <w:t>o</w:t>
      </w:r>
      <w:r w:rsidRPr="00CF7E1E">
        <w:rPr>
          <w:lang w:val="es-ES"/>
        </w:rPr>
        <w:t>,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1"/>
          <w:lang w:val="es-ES"/>
        </w:rPr>
        <w:t>ha</w:t>
      </w:r>
      <w:r w:rsidRPr="00CF7E1E">
        <w:rPr>
          <w:spacing w:val="-3"/>
          <w:lang w:val="es-ES"/>
        </w:rPr>
        <w:t>c</w:t>
      </w:r>
      <w:r w:rsidRPr="00CF7E1E">
        <w:rPr>
          <w:lang w:val="es-ES"/>
        </w:rPr>
        <w:t>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3"/>
          <w:lang w:val="es-ES"/>
        </w:rPr>
        <w:t>c</w:t>
      </w:r>
      <w:r w:rsidRPr="00CF7E1E">
        <w:rPr>
          <w:spacing w:val="3"/>
          <w:lang w:val="es-ES"/>
        </w:rPr>
        <w:t>o</w:t>
      </w:r>
      <w:r w:rsidRPr="00CF7E1E">
        <w:rPr>
          <w:spacing w:val="-1"/>
          <w:lang w:val="es-ES"/>
        </w:rPr>
        <w:t>n</w:t>
      </w:r>
      <w:r w:rsidRPr="00CF7E1E">
        <w:rPr>
          <w:lang w:val="es-ES"/>
        </w:rPr>
        <w:t>s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r</w:t>
      </w:r>
      <w:r>
        <w:rPr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>, 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2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ada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rn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8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spacing w:val="-7"/>
          <w:lang w:val="es-ES"/>
        </w:rPr>
        <w:t>9</w:t>
      </w:r>
      <w:r w:rsidRPr="00EF09F6">
        <w:rPr>
          <w:lang w:val="es-ES"/>
        </w:rPr>
        <w:t>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7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6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 xml:space="preserve">er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ili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dañ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4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2"/>
        <w:jc w:val="both"/>
        <w:rPr>
          <w:lang w:val="es-ES"/>
        </w:rPr>
      </w:pPr>
      <w:r w:rsidRPr="00EF09F6">
        <w:rPr>
          <w:spacing w:val="-2"/>
          <w:lang w:val="es-ES"/>
        </w:rPr>
        <w:t>9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 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a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5"/>
          <w:lang w:val="es-ES"/>
        </w:rPr>
        <w:t>as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drá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5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5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es,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-5"/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,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49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-7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o 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en 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o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h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hub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el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ub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48"/>
        <w:jc w:val="both"/>
        <w:rPr>
          <w:lang w:val="es-ES"/>
        </w:rPr>
      </w:pPr>
      <w:r w:rsidRPr="00EF09F6">
        <w:rPr>
          <w:spacing w:val="-2"/>
          <w:lang w:val="es-ES"/>
        </w:rPr>
        <w:t>10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4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 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t</w:t>
      </w:r>
      <w:r w:rsidRPr="00EF09F6">
        <w:rPr>
          <w:spacing w:val="-1"/>
          <w:lang w:val="es-ES"/>
        </w:rPr>
        <w:t>ú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5"/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-1"/>
          <w:lang w:val="es-ES"/>
        </w:rPr>
        <w:t>ju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z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a-árb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).</w:t>
      </w:r>
    </w:p>
    <w:p w:rsidR="00174AED" w:rsidRPr="00EF09F6" w:rsidRDefault="00174AED" w:rsidP="00174AE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spacing w:val="33"/>
          <w:lang w:val="es-ES"/>
        </w:rPr>
      </w:pPr>
      <w:r w:rsidRPr="00EF09F6">
        <w:rPr>
          <w:spacing w:val="-2"/>
          <w:lang w:val="es-ES"/>
        </w:rPr>
        <w:t>11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ará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1"/>
          <w:lang w:val="es-ES"/>
        </w:rPr>
        <w:t>pu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spacing w:val="-1"/>
          <w:lang w:val="es-ES"/>
        </w:rPr>
        <w:t>apar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en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o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6"/>
          <w:lang w:val="es-ES"/>
        </w:rPr>
        <w:t>i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el 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aqu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a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s)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 xml:space="preserve">o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ndu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8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33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-f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0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</w:p>
    <w:p w:rsidR="00174AED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lang w:val="es-ES"/>
        </w:rPr>
      </w:pPr>
      <w:r>
        <w:rPr>
          <w:lang w:val="es-ES"/>
        </w:rPr>
        <w:t xml:space="preserve">                 En                            a           de                                 de 2020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         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       </w:t>
      </w:r>
      <w:proofErr w:type="spellStart"/>
      <w:r>
        <w:rPr>
          <w:lang w:val="es-ES"/>
        </w:rPr>
        <w:t>Fdo</w:t>
      </w:r>
      <w:proofErr w:type="spellEnd"/>
      <w:r>
        <w:rPr>
          <w:lang w:val="es-ES"/>
        </w:rPr>
        <w:t>: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116205</wp:posOffset>
            </wp:positionV>
            <wp:extent cx="1228725" cy="742950"/>
            <wp:effectExtent l="19050" t="0" r="9525" b="0"/>
            <wp:wrapNone/>
            <wp:docPr id="7" name="Imagen 2" descr="Logo por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r Equip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AED">
        <w:drawing>
          <wp:inline distT="0" distB="0" distL="0" distR="0">
            <wp:extent cx="866775" cy="942975"/>
            <wp:effectExtent l="19050" t="0" r="9525" b="0"/>
            <wp:docPr id="4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174AED" w:rsidRDefault="00174AED"/>
    <w:p w:rsidR="00174AED" w:rsidRPr="00086E79" w:rsidRDefault="00174AED" w:rsidP="00174AED">
      <w:pPr>
        <w:kinsoku w:val="0"/>
        <w:overflowPunct w:val="0"/>
        <w:spacing w:before="36"/>
        <w:ind w:right="149"/>
        <w:jc w:val="right"/>
        <w:rPr>
          <w:rFonts w:ascii="Calibri" w:hAnsi="Calibri" w:cs="Calibri"/>
          <w:sz w:val="32"/>
          <w:szCs w:val="32"/>
        </w:rPr>
      </w:pP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A</w:t>
      </w:r>
      <w:r w:rsidRPr="00EF09F6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Pr="00EF09F6">
        <w:rPr>
          <w:rFonts w:ascii="Calibri" w:hAnsi="Calibri" w:cs="Calibri"/>
          <w:b/>
          <w:bCs/>
          <w:sz w:val="32"/>
          <w:szCs w:val="32"/>
        </w:rPr>
        <w:t>XO</w:t>
      </w:r>
      <w:r w:rsidRPr="00EF09F6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Pr="00EF09F6">
        <w:rPr>
          <w:rFonts w:ascii="Calibri" w:hAnsi="Calibri" w:cs="Calibri"/>
          <w:b/>
          <w:bCs/>
          <w:sz w:val="32"/>
          <w:szCs w:val="32"/>
        </w:rPr>
        <w:t>II</w:t>
      </w:r>
    </w:p>
    <w:p w:rsidR="00174AED" w:rsidRPr="00EF09F6" w:rsidRDefault="00174AED" w:rsidP="00174AED">
      <w:pPr>
        <w:tabs>
          <w:tab w:val="left" w:pos="4075"/>
        </w:tabs>
        <w:kinsoku w:val="0"/>
        <w:overflowPunct w:val="0"/>
        <w:ind w:left="1060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2"/>
          <w:u w:val="single"/>
        </w:rPr>
        <w:t>C</w:t>
      </w:r>
      <w:r w:rsidRPr="00EF09F6">
        <w:rPr>
          <w:rFonts w:ascii="Calibri" w:hAnsi="Calibri" w:cs="Calibri"/>
          <w:b/>
          <w:bCs/>
          <w:spacing w:val="1"/>
          <w:u w:val="single"/>
        </w:rPr>
        <w:t>U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1"/>
          <w:u w:val="single"/>
        </w:rPr>
        <w:t>ST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</w:t>
      </w:r>
      <w:r w:rsidRPr="00EF09F6">
        <w:rPr>
          <w:rFonts w:ascii="Calibri" w:hAnsi="Calibri" w:cs="Calibri"/>
          <w:b/>
          <w:bCs/>
          <w:spacing w:val="-4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u w:val="single"/>
        </w:rPr>
        <w:t>P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1"/>
          <w:u w:val="single"/>
        </w:rPr>
        <w:t>S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u w:val="single"/>
        </w:rPr>
        <w:t>L</w:t>
      </w:r>
      <w:r w:rsidRPr="00EF09F6">
        <w:rPr>
          <w:rFonts w:ascii="Calibri" w:hAnsi="Calibri" w:cs="Calibri"/>
          <w:b/>
          <w:bCs/>
        </w:rPr>
        <w:tab/>
      </w:r>
    </w:p>
    <w:p w:rsidR="00174AED" w:rsidRPr="00EF09F6" w:rsidRDefault="00174AED" w:rsidP="00174AED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676"/>
        <w:gridCol w:w="2126"/>
        <w:gridCol w:w="1411"/>
        <w:gridCol w:w="284"/>
        <w:gridCol w:w="2961"/>
      </w:tblGrid>
      <w:tr w:rsidR="00174AED" w:rsidTr="00024275">
        <w:trPr>
          <w:trHeight w:hRule="exact" w:val="274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0"/>
              <w:ind w:right="3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0"/>
              <w:jc w:val="center"/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74AED" w:rsidTr="00024275">
        <w:trPr>
          <w:trHeight w:hRule="exact" w:val="259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Tr="00024275">
        <w:trPr>
          <w:trHeight w:hRule="exact" w:val="264"/>
        </w:trPr>
        <w:tc>
          <w:tcPr>
            <w:tcW w:w="8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95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proofErr w:type="spellEnd"/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óv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Tr="00024275">
        <w:trPr>
          <w:trHeight w:hRule="exact" w:val="26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D.N.I.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z w:val="18"/>
                <w:szCs w:val="18"/>
              </w:rPr>
              <w:t>eo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RPr="002E7428" w:rsidTr="00024275">
        <w:trPr>
          <w:trHeight w:hRule="exact" w:val="23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95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ir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6"/>
                <w:szCs w:val="16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(</w:t>
            </w:r>
            <w:r w:rsidRPr="00EF09F6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º,</w:t>
            </w:r>
            <w:r w:rsidRPr="00EF09F6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5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ig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EF09F6">
              <w:rPr>
                <w:rFonts w:ascii="Calibri" w:hAnsi="Calibri" w:cs="Calibri"/>
                <w:spacing w:val="4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ón)</w:t>
            </w:r>
          </w:p>
        </w:tc>
      </w:tr>
      <w:tr w:rsidR="00174AED" w:rsidRPr="002E7428" w:rsidTr="00024275">
        <w:trPr>
          <w:trHeight w:hRule="exact" w:val="274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4"/>
        <w:gridCol w:w="3672"/>
      </w:tblGrid>
      <w:tr w:rsidR="00174AED" w:rsidTr="00024275">
        <w:trPr>
          <w:trHeight w:hRule="exact" w:val="272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3"/>
              <w:ind w:left="1597"/>
            </w:pPr>
            <w:proofErr w:type="spellStart"/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den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3"/>
              <w:ind w:left="978"/>
            </w:pPr>
            <w:proofErr w:type="spellStart"/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74AED" w:rsidTr="00024275">
        <w:trPr>
          <w:trHeight w:hRule="exact" w:val="274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4AED" w:rsidRDefault="00174AED" w:rsidP="00024275"/>
        </w:tc>
      </w:tr>
    </w:tbl>
    <w:p w:rsidR="00174AED" w:rsidRDefault="00174AED" w:rsidP="00174AED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3"/>
        <w:gridCol w:w="4661"/>
      </w:tblGrid>
      <w:tr w:rsidR="00174AED" w:rsidRPr="002E7428" w:rsidTr="00024275">
        <w:trPr>
          <w:trHeight w:hRule="exact" w:val="523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10" w:line="277" w:lineRule="auto"/>
              <w:ind w:left="93" w:right="100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su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274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93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 su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lt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"/>
        <w:gridCol w:w="7838"/>
        <w:gridCol w:w="711"/>
        <w:gridCol w:w="638"/>
      </w:tblGrid>
      <w:tr w:rsidR="00174AED" w:rsidTr="00024275">
        <w:trPr>
          <w:trHeight w:hRule="exact" w:val="62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174AED" w:rsidRPr="00EF09F6" w:rsidRDefault="00174AED" w:rsidP="00024275"/>
        </w:tc>
        <w:tc>
          <w:tcPr>
            <w:tcW w:w="78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1568"/>
              <w:rPr>
                <w:lang w:val="es-ES"/>
              </w:rPr>
            </w:pP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P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g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unt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f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 xml:space="preserve"> los</w:t>
            </w:r>
            <w:r w:rsidRPr="00EF09F6">
              <w:rPr>
                <w:rFonts w:ascii="Calibri" w:hAnsi="Calibri" w:cs="Calibri"/>
                <w:b/>
                <w:bCs/>
                <w:spacing w:val="-4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ú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l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t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m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o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1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4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í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Calibri" w:hAnsi="Calibri" w:cs="Calibri"/>
                <w:b/>
                <w:bCs/>
                <w:spacing w:val="1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12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g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ed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9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77" w:line="241" w:lineRule="auto"/>
              <w:ind w:left="61" w:right="57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jó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/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na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se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aj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9 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er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que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19" w:line="241" w:lineRule="auto"/>
        <w:ind w:left="139" w:right="127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st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n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lu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d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Públi</w:t>
      </w:r>
      <w:r w:rsidRPr="00EF09F6">
        <w:rPr>
          <w:rFonts w:ascii="Calibri" w:hAnsi="Calibri" w:cs="Calibri"/>
          <w:b/>
          <w:bCs/>
          <w:sz w:val="18"/>
          <w:szCs w:val="18"/>
        </w:rPr>
        <w:t>ca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pid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w w:val="10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ip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l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V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-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1</w:t>
      </w:r>
      <w:r w:rsidRPr="00EF09F6">
        <w:rPr>
          <w:rFonts w:ascii="Calibri" w:hAnsi="Calibri" w:cs="Calibri"/>
          <w:b/>
          <w:bCs/>
          <w:sz w:val="18"/>
          <w:szCs w:val="18"/>
        </w:rPr>
        <w:t>9</w:t>
      </w:r>
      <w:r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eg</w:t>
      </w:r>
      <w:r w:rsidRPr="00EF09F6">
        <w:rPr>
          <w:rFonts w:ascii="Calibri" w:hAnsi="Calibri" w:cs="Calibri"/>
          <w:b/>
          <w:bCs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do</w:t>
      </w:r>
      <w:r w:rsidRPr="00EF09F6">
        <w:rPr>
          <w:rFonts w:ascii="Calibri" w:hAnsi="Calibri" w:cs="Calibri"/>
          <w:b/>
          <w:bCs/>
          <w:sz w:val="18"/>
          <w:szCs w:val="18"/>
        </w:rPr>
        <w:t>.</w:t>
      </w:r>
    </w:p>
    <w:p w:rsidR="00174AED" w:rsidRPr="00EF09F6" w:rsidRDefault="00174AED" w:rsidP="00174AED">
      <w:pPr>
        <w:kinsoku w:val="0"/>
        <w:overflowPunct w:val="0"/>
        <w:spacing w:before="20" w:line="220" w:lineRule="exact"/>
      </w:pPr>
    </w:p>
    <w:p w:rsidR="00174AED" w:rsidRPr="00EF09F6" w:rsidRDefault="00174AED" w:rsidP="00174AED">
      <w:pPr>
        <w:tabs>
          <w:tab w:val="left" w:pos="6921"/>
        </w:tabs>
        <w:kinsoku w:val="0"/>
        <w:overflowPunct w:val="0"/>
        <w:ind w:left="2716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y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h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: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u w:val="single"/>
        </w:rPr>
        <w:tab/>
      </w:r>
    </w:p>
    <w:p w:rsidR="00174AED" w:rsidRPr="00EF09F6" w:rsidRDefault="00174AED" w:rsidP="00174AED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174AED" w:rsidRDefault="00174AED" w:rsidP="00174AED">
      <w:pPr>
        <w:kinsoku w:val="0"/>
        <w:overflowPunct w:val="0"/>
        <w:spacing w:before="65"/>
        <w:ind w:left="2178"/>
        <w:rPr>
          <w:rFonts w:ascii="Calibri" w:hAnsi="Calibri" w:cs="Calibri"/>
          <w:b/>
          <w:bCs/>
          <w:sz w:val="18"/>
          <w:szCs w:val="18"/>
        </w:rPr>
      </w:pPr>
      <w:r w:rsidRPr="004632B6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shape id="_x0000_s1026" style="position:absolute;left:0;text-align:left;margin-left:130.55pt;margin-top:81.9pt;width:376.5pt;height:0;z-index:-251651072;mso-position-horizontal-relative:page;mso-position-vertical-relative:text" coordsize="7530,20" o:allowincell="f" path="m,l7530,e" filled="f" strokeweight=".29217mm">
            <v:path arrowok="t"/>
            <w10:wrap anchorx="page"/>
          </v:shape>
        </w:pic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RM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/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SI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R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</w:p>
    <w:p w:rsidR="00174AED" w:rsidRDefault="00174AED"/>
    <w:sectPr w:rsidR="00174AED" w:rsidSect="00174AE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6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2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18"/>
  </w:num>
  <w:num w:numId="15">
    <w:abstractNumId w:val="14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23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AED"/>
    <w:rsid w:val="00174AED"/>
    <w:rsid w:val="00F5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4A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A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AED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174A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4AED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4AED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74AED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174AED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174AED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74AED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4AED"/>
    <w:rPr>
      <w:lang w:val="en-US"/>
    </w:rPr>
  </w:style>
  <w:style w:type="paragraph" w:customStyle="1" w:styleId="Default">
    <w:name w:val="Default"/>
    <w:rsid w:val="00174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7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2020-10-25T08:00:00Z</dcterms:created>
  <dcterms:modified xsi:type="dcterms:W3CDTF">2020-10-25T08:05:00Z</dcterms:modified>
</cp:coreProperties>
</file>